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14774B" w14:textId="77777777" w:rsidR="00624DF6" w:rsidRDefault="00624DF6">
      <w:pPr>
        <w:rPr>
          <w:b/>
          <w:bCs/>
          <w:sz w:val="32"/>
          <w:szCs w:val="32"/>
          <w:u w:val="single"/>
        </w:rPr>
      </w:pPr>
    </w:p>
    <w:p w14:paraId="33315349" w14:textId="77777777" w:rsidR="00624DF6" w:rsidRDefault="00DC1CA5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ANA PAULA DE FREITAS PEREIRA</w:t>
      </w:r>
    </w:p>
    <w:p w14:paraId="0654E599" w14:textId="77777777" w:rsidR="00624DF6" w:rsidRDefault="00624DF6">
      <w:pPr>
        <w:jc w:val="center"/>
      </w:pPr>
    </w:p>
    <w:p w14:paraId="01F8DC67" w14:textId="77777777" w:rsidR="00624DF6" w:rsidRDefault="00624DF6"/>
    <w:p w14:paraId="432C0946" w14:textId="77777777" w:rsidR="00624DF6" w:rsidRDefault="00DC1CA5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OBJETIVO: TÉCNICO EM ENFERMAGEM - COREN MG 315629</w:t>
      </w:r>
    </w:p>
    <w:p w14:paraId="0B6CA292" w14:textId="77777777" w:rsidR="00624DF6" w:rsidRDefault="00624DF6">
      <w:pPr>
        <w:jc w:val="center"/>
        <w:rPr>
          <w:b/>
          <w:bCs/>
          <w:u w:val="single"/>
        </w:rPr>
      </w:pPr>
    </w:p>
    <w:p w14:paraId="61A560E0" w14:textId="77777777" w:rsidR="00624DF6" w:rsidRDefault="00624DF6">
      <w:pPr>
        <w:jc w:val="center"/>
        <w:rPr>
          <w:b/>
          <w:bCs/>
          <w:u w:val="single"/>
        </w:rPr>
      </w:pPr>
    </w:p>
    <w:p w14:paraId="2082672A" w14:textId="77777777" w:rsidR="00624DF6" w:rsidRDefault="00DC1CA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Formação Acadêmica:</w:t>
      </w:r>
    </w:p>
    <w:p w14:paraId="45BC7E6A" w14:textId="631A3C21" w:rsidR="00C14B34" w:rsidRPr="00C14B34" w:rsidRDefault="00696EB6" w:rsidP="00C14B34">
      <w:pPr>
        <w:numPr>
          <w:ilvl w:val="0"/>
          <w:numId w:val="7"/>
        </w:numPr>
        <w:rPr>
          <w:bCs/>
          <w:sz w:val="26"/>
          <w:szCs w:val="26"/>
        </w:rPr>
      </w:pPr>
      <w:r>
        <w:rPr>
          <w:bCs/>
        </w:rPr>
        <w:t>Fisioterapia/ Graduação 2019</w:t>
      </w:r>
      <w:bookmarkStart w:id="0" w:name="_GoBack"/>
      <w:bookmarkEnd w:id="0"/>
      <w:r w:rsidR="00C14B34" w:rsidRPr="00C14B34">
        <w:rPr>
          <w:bCs/>
        </w:rPr>
        <w:t xml:space="preserve"> – Faculdade Pitágoras – BH/MG </w:t>
      </w:r>
    </w:p>
    <w:p w14:paraId="6B4A7F46" w14:textId="77777777" w:rsidR="00624DF6" w:rsidRDefault="00DC1CA5">
      <w:pPr>
        <w:numPr>
          <w:ilvl w:val="0"/>
          <w:numId w:val="2"/>
        </w:numPr>
        <w:tabs>
          <w:tab w:val="left" w:pos="720"/>
        </w:tabs>
      </w:pPr>
      <w:r>
        <w:t>Técnico em Enfermagem 2004 – Escola Ideal de Enfermagem – BH/MG;</w:t>
      </w:r>
    </w:p>
    <w:p w14:paraId="2401874F" w14:textId="77777777" w:rsidR="00624DF6" w:rsidRDefault="00DC1CA5">
      <w:pPr>
        <w:numPr>
          <w:ilvl w:val="0"/>
          <w:numId w:val="2"/>
        </w:numPr>
        <w:tabs>
          <w:tab w:val="left" w:pos="720"/>
        </w:tabs>
      </w:pPr>
      <w:r>
        <w:t>Técnico em Patologia Clinica 1999 – Colégio Domiciano Vieira – BH/MG.</w:t>
      </w:r>
    </w:p>
    <w:p w14:paraId="69B0A44F" w14:textId="77777777" w:rsidR="00C14B34" w:rsidRDefault="00C14B34" w:rsidP="00C14B34">
      <w:pPr>
        <w:ind w:left="720"/>
      </w:pPr>
    </w:p>
    <w:p w14:paraId="389C56E5" w14:textId="77777777" w:rsidR="00624DF6" w:rsidRDefault="00624DF6"/>
    <w:p w14:paraId="60BE741E" w14:textId="77777777" w:rsidR="00624DF6" w:rsidRDefault="00DC1CA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Histórico Profissional:</w:t>
      </w:r>
    </w:p>
    <w:p w14:paraId="05799671" w14:textId="77777777" w:rsidR="00C14B34" w:rsidRPr="00C14B34" w:rsidRDefault="00C14B34" w:rsidP="00C14B34">
      <w:pPr>
        <w:numPr>
          <w:ilvl w:val="0"/>
          <w:numId w:val="7"/>
        </w:numPr>
        <w:rPr>
          <w:bCs/>
        </w:rPr>
      </w:pPr>
      <w:r w:rsidRPr="00C14B34">
        <w:rPr>
          <w:bCs/>
        </w:rPr>
        <w:t>Cooperat</w:t>
      </w:r>
      <w:r w:rsidR="00325210">
        <w:rPr>
          <w:bCs/>
        </w:rPr>
        <w:t xml:space="preserve">iva Unienf: </w:t>
      </w:r>
      <w:proofErr w:type="gramStart"/>
      <w:r w:rsidR="00325210">
        <w:rPr>
          <w:bCs/>
        </w:rPr>
        <w:t>Agosto</w:t>
      </w:r>
      <w:proofErr w:type="gramEnd"/>
      <w:r w:rsidR="00325210">
        <w:rPr>
          <w:bCs/>
        </w:rPr>
        <w:t xml:space="preserve"> 2013 – Ainda Cooperada (</w:t>
      </w:r>
      <w:r w:rsidR="00443B5C">
        <w:rPr>
          <w:bCs/>
        </w:rPr>
        <w:t>Sem plantão no momento);</w:t>
      </w:r>
    </w:p>
    <w:p w14:paraId="248D23FA" w14:textId="77777777" w:rsidR="00624DF6" w:rsidRDefault="00DC1CA5">
      <w:pPr>
        <w:numPr>
          <w:ilvl w:val="0"/>
          <w:numId w:val="5"/>
        </w:num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Hospital na Res</w:t>
      </w:r>
      <w:r w:rsidR="00C14B34">
        <w:rPr>
          <w:sz w:val="26"/>
          <w:szCs w:val="26"/>
        </w:rPr>
        <w:t xml:space="preserve">idência: Agosto de 2010 </w:t>
      </w:r>
      <w:proofErr w:type="gramStart"/>
      <w:r w:rsidR="00C14B34">
        <w:rPr>
          <w:sz w:val="26"/>
          <w:szCs w:val="26"/>
        </w:rPr>
        <w:t>–  Julho</w:t>
      </w:r>
      <w:proofErr w:type="gramEnd"/>
      <w:r w:rsidR="00C14B34">
        <w:rPr>
          <w:sz w:val="26"/>
          <w:szCs w:val="26"/>
        </w:rPr>
        <w:t xml:space="preserve"> 2013 - </w:t>
      </w:r>
      <w:r>
        <w:rPr>
          <w:sz w:val="26"/>
          <w:szCs w:val="26"/>
        </w:rPr>
        <w:t>Belo Horizonte/MG</w:t>
      </w:r>
    </w:p>
    <w:p w14:paraId="55A9E6C4" w14:textId="77777777" w:rsidR="00624DF6" w:rsidRDefault="00DC1CA5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Técnica de Enfermagem (Home Care paciente grave com </w:t>
      </w:r>
      <w:proofErr w:type="gramStart"/>
      <w:r>
        <w:rPr>
          <w:sz w:val="26"/>
          <w:szCs w:val="26"/>
        </w:rPr>
        <w:t>GTT;TQT</w:t>
      </w:r>
      <w:proofErr w:type="gramEnd"/>
      <w:r>
        <w:rPr>
          <w:sz w:val="26"/>
          <w:szCs w:val="26"/>
        </w:rPr>
        <w:t>;VM;Bipap)</w:t>
      </w:r>
    </w:p>
    <w:p w14:paraId="7206C8D6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CRC – Clinica Radiológica de Contagem – De </w:t>
      </w:r>
      <w:proofErr w:type="gramStart"/>
      <w:r>
        <w:t>Agosto</w:t>
      </w:r>
      <w:proofErr w:type="gramEnd"/>
      <w:r>
        <w:t xml:space="preserve"> 2008 a Fevereiro 2010- Contagem/MG</w:t>
      </w:r>
    </w:p>
    <w:p w14:paraId="0953BF91" w14:textId="77777777" w:rsidR="00624DF6" w:rsidRDefault="00DC1CA5">
      <w:pPr>
        <w:ind w:left="720"/>
      </w:pPr>
      <w:r>
        <w:t xml:space="preserve">Auxiliar de Exames (Eletrocardiograma; Eletroencefalograma, </w:t>
      </w:r>
      <w:proofErr w:type="gramStart"/>
      <w:r>
        <w:t>Espirometria,Acuidade</w:t>
      </w:r>
      <w:proofErr w:type="gramEnd"/>
      <w:r>
        <w:t xml:space="preserve"> Visual);</w:t>
      </w:r>
    </w:p>
    <w:p w14:paraId="6CE8E109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Climar – Clinica Radiológica LTDA – De 01 de Março a 01 de </w:t>
      </w:r>
      <w:proofErr w:type="gramStart"/>
      <w:r>
        <w:t>Maio</w:t>
      </w:r>
      <w:proofErr w:type="gramEnd"/>
      <w:r>
        <w:t xml:space="preserve"> 2008 – Contagem/MG</w:t>
      </w:r>
    </w:p>
    <w:p w14:paraId="3D0DFB6C" w14:textId="77777777" w:rsidR="00624DF6" w:rsidRDefault="00DC1CA5">
      <w:pPr>
        <w:ind w:left="720"/>
      </w:pPr>
      <w:r>
        <w:t xml:space="preserve">Auxiliar de Exames (Eletrocardiograma; Eletroencefalograma, </w:t>
      </w:r>
      <w:proofErr w:type="gramStart"/>
      <w:r>
        <w:t>Espirometria,Acuidade</w:t>
      </w:r>
      <w:proofErr w:type="gramEnd"/>
      <w:r>
        <w:t xml:space="preserve"> Visual);</w:t>
      </w:r>
    </w:p>
    <w:p w14:paraId="5C734077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Conselho Central de Belo Horizonte SSVP – De </w:t>
      </w:r>
      <w:proofErr w:type="gramStart"/>
      <w:r>
        <w:t>Fevereiro</w:t>
      </w:r>
      <w:proofErr w:type="gramEnd"/>
      <w:r>
        <w:t xml:space="preserve"> 2003 a Julho 2004 – BH/MG</w:t>
      </w:r>
    </w:p>
    <w:p w14:paraId="4C7CF417" w14:textId="77777777" w:rsidR="00624DF6" w:rsidRDefault="00DC1CA5">
      <w:pPr>
        <w:ind w:left="720"/>
      </w:pPr>
      <w:r>
        <w:t>Auxiliar Administrativa (Recursos Humanos, Arquivo, Preenchimento de Guias, CAT, Férias, INSS);</w:t>
      </w:r>
    </w:p>
    <w:p w14:paraId="70ACEE8B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Hospital e Maternidade RG – De </w:t>
      </w:r>
      <w:proofErr w:type="gramStart"/>
      <w:r>
        <w:t>Outubro</w:t>
      </w:r>
      <w:proofErr w:type="gramEnd"/>
      <w:r>
        <w:t xml:space="preserve"> 2000 a Abril 2001 – BH/MG</w:t>
      </w:r>
    </w:p>
    <w:p w14:paraId="354842AF" w14:textId="77777777" w:rsidR="00624DF6" w:rsidRDefault="00DC1CA5">
      <w:pPr>
        <w:ind w:left="720"/>
      </w:pPr>
      <w:r>
        <w:t>Técnico em Patologia Clinica (Coleta de Material e Realização de Exames);</w:t>
      </w:r>
    </w:p>
    <w:p w14:paraId="3032F48A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Centro Ótico Comercio e Industria LTDA – De </w:t>
      </w:r>
      <w:proofErr w:type="gramStart"/>
      <w:r>
        <w:t>Maio</w:t>
      </w:r>
      <w:proofErr w:type="gramEnd"/>
      <w:r>
        <w:t xml:space="preserve"> a Dezembro de 1997 – BH/MG</w:t>
      </w:r>
    </w:p>
    <w:p w14:paraId="2DDC181E" w14:textId="77777777" w:rsidR="00624DF6" w:rsidRDefault="00DC1CA5">
      <w:pPr>
        <w:ind w:left="720"/>
      </w:pPr>
      <w:r>
        <w:t xml:space="preserve">Operadora de Telemarketing (Telemarketing </w:t>
      </w:r>
      <w:proofErr w:type="gramStart"/>
      <w:r>
        <w:t>pós venda</w:t>
      </w:r>
      <w:proofErr w:type="gramEnd"/>
      <w:r>
        <w:t xml:space="preserve"> e receptivo).</w:t>
      </w:r>
    </w:p>
    <w:p w14:paraId="6F960366" w14:textId="77777777" w:rsidR="00624DF6" w:rsidRDefault="00624DF6"/>
    <w:p w14:paraId="690D4B5A" w14:textId="77777777" w:rsidR="00624DF6" w:rsidRDefault="00DC1CA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Histórico de Estágios:</w:t>
      </w:r>
    </w:p>
    <w:p w14:paraId="3E1099BB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Hospital Semper (CTI) –De 18 a 30 </w:t>
      </w:r>
      <w:proofErr w:type="gramStart"/>
      <w:r>
        <w:t>Dezembro</w:t>
      </w:r>
      <w:proofErr w:type="gramEnd"/>
      <w:r>
        <w:t xml:space="preserve"> 2004 BH/MG</w:t>
      </w:r>
    </w:p>
    <w:p w14:paraId="1DE67334" w14:textId="77777777" w:rsidR="00624DF6" w:rsidRDefault="00DC1CA5">
      <w:pPr>
        <w:ind w:left="720"/>
      </w:pPr>
      <w:r>
        <w:t xml:space="preserve">Técnico de </w:t>
      </w:r>
      <w:proofErr w:type="gramStart"/>
      <w:r>
        <w:t>Enfermagem ;</w:t>
      </w:r>
      <w:proofErr w:type="gramEnd"/>
    </w:p>
    <w:p w14:paraId="2CDE4452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Clinica Pinel – De 01 a 12 de </w:t>
      </w:r>
      <w:proofErr w:type="gramStart"/>
      <w:r>
        <w:t>Dezembro</w:t>
      </w:r>
      <w:proofErr w:type="gramEnd"/>
      <w:r>
        <w:t xml:space="preserve"> 2004 BH/MG</w:t>
      </w:r>
    </w:p>
    <w:p w14:paraId="65EFBAA1" w14:textId="77777777" w:rsidR="00624DF6" w:rsidRDefault="00DC1CA5">
      <w:pPr>
        <w:ind w:left="720"/>
      </w:pPr>
      <w:r>
        <w:t>Técnico de Enfermagem;</w:t>
      </w:r>
    </w:p>
    <w:p w14:paraId="38D79F36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 xml:space="preserve">Hospital Semper (Clinica Geral) – De </w:t>
      </w:r>
      <w:proofErr w:type="gramStart"/>
      <w:r>
        <w:t>Julho</w:t>
      </w:r>
      <w:proofErr w:type="gramEnd"/>
      <w:r>
        <w:t xml:space="preserve"> a Novembro 2004 BH/MG</w:t>
      </w:r>
    </w:p>
    <w:p w14:paraId="4303A399" w14:textId="77777777" w:rsidR="00624DF6" w:rsidRDefault="00DC1CA5">
      <w:pPr>
        <w:ind w:left="720"/>
      </w:pPr>
      <w:r>
        <w:t>Técnica em Enfermagem.</w:t>
      </w:r>
    </w:p>
    <w:p w14:paraId="7DA7FB45" w14:textId="77777777" w:rsidR="00624DF6" w:rsidRDefault="00624DF6"/>
    <w:p w14:paraId="305F8C57" w14:textId="77777777" w:rsidR="00624DF6" w:rsidRDefault="00624DF6"/>
    <w:p w14:paraId="5C97AC43" w14:textId="77777777" w:rsidR="00624DF6" w:rsidRDefault="00624DF6"/>
    <w:p w14:paraId="41B86B32" w14:textId="77777777" w:rsidR="00624DF6" w:rsidRDefault="00624DF6"/>
    <w:p w14:paraId="5AF5235F" w14:textId="77777777" w:rsidR="00624DF6" w:rsidRDefault="00624DF6"/>
    <w:p w14:paraId="095AD4EC" w14:textId="77777777" w:rsidR="00624DF6" w:rsidRDefault="00624DF6"/>
    <w:p w14:paraId="7CA71A4D" w14:textId="77777777" w:rsidR="00624DF6" w:rsidRDefault="00624DF6"/>
    <w:p w14:paraId="31A9017F" w14:textId="77777777" w:rsidR="00C14B34" w:rsidRDefault="00C14B34"/>
    <w:p w14:paraId="3BAB32FD" w14:textId="77777777" w:rsidR="00C14B34" w:rsidRDefault="00C14B34"/>
    <w:p w14:paraId="31CFE32F" w14:textId="77777777" w:rsidR="00C14B34" w:rsidRDefault="00C14B34"/>
    <w:p w14:paraId="0F4B62A9" w14:textId="77777777" w:rsidR="00624DF6" w:rsidRDefault="00624DF6"/>
    <w:p w14:paraId="5A14A60A" w14:textId="77777777" w:rsidR="00624DF6" w:rsidRDefault="00624DF6">
      <w:pPr>
        <w:pBdr>
          <w:bottom w:val="single" w:sz="8" w:space="2" w:color="000000"/>
        </w:pBdr>
      </w:pPr>
    </w:p>
    <w:p w14:paraId="6532B3C2" w14:textId="77777777" w:rsidR="00624DF6" w:rsidRDefault="00DC1CA5">
      <w:pPr>
        <w:jc w:val="center"/>
      </w:pPr>
      <w:r>
        <w:t xml:space="preserve">Endereço: Rua Lourival José do nascimento,329 Barreiro de Baixo - BH/MG     </w:t>
      </w:r>
    </w:p>
    <w:p w14:paraId="6527096B" w14:textId="77777777" w:rsidR="00624DF6" w:rsidRDefault="00DC1CA5">
      <w:pPr>
        <w:jc w:val="center"/>
      </w:pPr>
      <w:r>
        <w:t>Telefone: (31) 33</w:t>
      </w:r>
      <w:r w:rsidR="00C14B34">
        <w:t>85-3656   Celular:(31) 9</w:t>
      </w:r>
      <w:r>
        <w:t>9253-6264</w:t>
      </w:r>
    </w:p>
    <w:p w14:paraId="25A135F3" w14:textId="77777777" w:rsidR="00C14B34" w:rsidRDefault="00C14B34">
      <w:pPr>
        <w:jc w:val="center"/>
      </w:pPr>
      <w:r>
        <w:t xml:space="preserve">E-mail: </w:t>
      </w:r>
      <w:hyperlink r:id="rId7" w:history="1">
        <w:r w:rsidRPr="00521E75">
          <w:rPr>
            <w:rStyle w:val="Hyperlink"/>
          </w:rPr>
          <w:t>anamory@hotmail.com</w:t>
        </w:r>
      </w:hyperlink>
    </w:p>
    <w:p w14:paraId="7CFFCC64" w14:textId="5F9F3C42" w:rsidR="00624DF6" w:rsidRDefault="00DC1CA5">
      <w:r>
        <w:t xml:space="preserve">                      </w:t>
      </w:r>
    </w:p>
    <w:p w14:paraId="7C5108B8" w14:textId="77777777" w:rsidR="00624DF6" w:rsidRDefault="00624DF6"/>
    <w:p w14:paraId="4BC8665E" w14:textId="77777777" w:rsidR="00624DF6" w:rsidRDefault="00624DF6"/>
    <w:p w14:paraId="45E23FC6" w14:textId="4FAFE991" w:rsidR="0081293C" w:rsidRDefault="00DC1CA5" w:rsidP="0081293C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Cursos Extracurriculares:</w:t>
      </w:r>
    </w:p>
    <w:p w14:paraId="2AA03B77" w14:textId="524C5D1C" w:rsidR="0081293C" w:rsidRPr="0081293C" w:rsidRDefault="0081293C" w:rsidP="0081293C">
      <w:pPr>
        <w:pStyle w:val="PargrafodaLista"/>
        <w:numPr>
          <w:ilvl w:val="0"/>
          <w:numId w:val="3"/>
        </w:numPr>
        <w:rPr>
          <w:b/>
          <w:bCs/>
          <w:sz w:val="26"/>
          <w:szCs w:val="26"/>
          <w:u w:val="single"/>
        </w:rPr>
      </w:pPr>
      <w:r>
        <w:t>Curso livre de Atendimento ao portador de queimaduras/</w:t>
      </w:r>
      <w:proofErr w:type="spellStart"/>
      <w:r>
        <w:t>Biocursos</w:t>
      </w:r>
      <w:proofErr w:type="spellEnd"/>
      <w:r>
        <w:t xml:space="preserve">- </w:t>
      </w:r>
      <w:proofErr w:type="gramStart"/>
      <w:r>
        <w:t>Abril</w:t>
      </w:r>
      <w:proofErr w:type="gramEnd"/>
      <w:r>
        <w:t xml:space="preserve"> 2010</w:t>
      </w:r>
    </w:p>
    <w:p w14:paraId="07A70B37" w14:textId="676CA136" w:rsidR="00624DF6" w:rsidRDefault="00DC1CA5" w:rsidP="0081293C">
      <w:pPr>
        <w:numPr>
          <w:ilvl w:val="0"/>
          <w:numId w:val="3"/>
        </w:numPr>
        <w:tabs>
          <w:tab w:val="left" w:pos="720"/>
        </w:tabs>
      </w:pPr>
      <w:r>
        <w:t xml:space="preserve">Programa de Aprimoramento Atenção a saúde da </w:t>
      </w:r>
      <w:proofErr w:type="gramStart"/>
      <w:r>
        <w:t>mulher:Bases</w:t>
      </w:r>
      <w:proofErr w:type="gramEnd"/>
      <w:r>
        <w:t xml:space="preserve"> para o cuidado de enfermagem/</w:t>
      </w:r>
      <w:proofErr w:type="spellStart"/>
      <w:r>
        <w:t>Cofen</w:t>
      </w:r>
      <w:proofErr w:type="spellEnd"/>
      <w:r>
        <w:t xml:space="preserve"> – Julho 2009;</w:t>
      </w:r>
    </w:p>
    <w:p w14:paraId="2E65FED8" w14:textId="2C4D7746" w:rsidR="00624DF6" w:rsidRDefault="00DC1CA5">
      <w:pPr>
        <w:numPr>
          <w:ilvl w:val="0"/>
          <w:numId w:val="3"/>
        </w:numPr>
        <w:tabs>
          <w:tab w:val="left" w:pos="720"/>
        </w:tabs>
      </w:pPr>
      <w:r>
        <w:t>Curso livre de Atendimento de urgência e emergência a gestante e ao recém-nascido/</w:t>
      </w:r>
      <w:proofErr w:type="spellStart"/>
      <w:r>
        <w:t>Biocursos</w:t>
      </w:r>
      <w:proofErr w:type="spellEnd"/>
      <w:r>
        <w:t xml:space="preserve"> – Maio 2009;</w:t>
      </w:r>
    </w:p>
    <w:p w14:paraId="32E5889B" w14:textId="505994CA" w:rsidR="0081293C" w:rsidRDefault="0081293C">
      <w:pPr>
        <w:numPr>
          <w:ilvl w:val="0"/>
          <w:numId w:val="3"/>
        </w:numPr>
        <w:tabs>
          <w:tab w:val="left" w:pos="720"/>
        </w:tabs>
      </w:pPr>
      <w:r>
        <w:t xml:space="preserve">Programa de Aprimoramento </w:t>
      </w:r>
      <w:proofErr w:type="spellStart"/>
      <w:proofErr w:type="gramStart"/>
      <w:r>
        <w:t>Quimioterapia:Atualizando</w:t>
      </w:r>
      <w:proofErr w:type="spellEnd"/>
      <w:proofErr w:type="gramEnd"/>
      <w:r>
        <w:t xml:space="preserve"> o saber e o fazer do enfermeiro para nível médio/</w:t>
      </w:r>
      <w:proofErr w:type="spellStart"/>
      <w:r>
        <w:t>Cofen</w:t>
      </w:r>
      <w:proofErr w:type="spellEnd"/>
      <w:r>
        <w:t xml:space="preserve"> Julho 2008</w:t>
      </w:r>
    </w:p>
    <w:p w14:paraId="22C1BECE" w14:textId="7D5AFF30" w:rsidR="0081293C" w:rsidRDefault="0081293C">
      <w:pPr>
        <w:numPr>
          <w:ilvl w:val="0"/>
          <w:numId w:val="3"/>
        </w:numPr>
        <w:tabs>
          <w:tab w:val="left" w:pos="720"/>
        </w:tabs>
      </w:pPr>
      <w:r>
        <w:t>Programa de Aprimoramento Distúrbios emocionais e comportamentais do cliente na clínica/</w:t>
      </w:r>
      <w:proofErr w:type="spellStart"/>
      <w:r>
        <w:t>Cofen</w:t>
      </w:r>
      <w:proofErr w:type="spellEnd"/>
      <w:r>
        <w:t xml:space="preserve"> – Julho 2008;</w:t>
      </w:r>
    </w:p>
    <w:p w14:paraId="0C2E4C43" w14:textId="77777777" w:rsidR="0081293C" w:rsidRDefault="0081293C" w:rsidP="0081293C">
      <w:pPr>
        <w:numPr>
          <w:ilvl w:val="0"/>
          <w:numId w:val="3"/>
        </w:numPr>
        <w:tabs>
          <w:tab w:val="left" w:pos="720"/>
        </w:tabs>
      </w:pPr>
      <w:r>
        <w:t>Capacitação e Orientação para Cuidadores de Idosos/</w:t>
      </w:r>
      <w:proofErr w:type="spellStart"/>
      <w:r>
        <w:t>Metafísio</w:t>
      </w:r>
      <w:proofErr w:type="spellEnd"/>
      <w:r>
        <w:t xml:space="preserve">- </w:t>
      </w:r>
      <w:proofErr w:type="gramStart"/>
      <w:r>
        <w:t>Abril</w:t>
      </w:r>
      <w:proofErr w:type="gramEnd"/>
      <w:r>
        <w:t xml:space="preserve"> 2007;</w:t>
      </w:r>
    </w:p>
    <w:p w14:paraId="552BD9B9" w14:textId="1757B7C6" w:rsidR="0081293C" w:rsidRDefault="0081293C" w:rsidP="0081293C">
      <w:pPr>
        <w:numPr>
          <w:ilvl w:val="0"/>
          <w:numId w:val="3"/>
        </w:numPr>
        <w:tabs>
          <w:tab w:val="left" w:pos="720"/>
        </w:tabs>
      </w:pPr>
      <w:r>
        <w:t>Atualização de Enfermagem em Terapia Intensiva/Senac – Julho 2007;</w:t>
      </w:r>
    </w:p>
    <w:p w14:paraId="19EE7159" w14:textId="77777777" w:rsidR="00624DF6" w:rsidRDefault="00DC1CA5">
      <w:pPr>
        <w:numPr>
          <w:ilvl w:val="0"/>
          <w:numId w:val="3"/>
        </w:numPr>
        <w:tabs>
          <w:tab w:val="left" w:pos="720"/>
        </w:tabs>
      </w:pPr>
      <w:r>
        <w:t xml:space="preserve">Curso de Tratamento de Feridas e Lesões Cutâneas/Estomashop – </w:t>
      </w:r>
      <w:proofErr w:type="gramStart"/>
      <w:r>
        <w:t>Outubro</w:t>
      </w:r>
      <w:proofErr w:type="gramEnd"/>
      <w:r>
        <w:t xml:space="preserve"> e Novembro 2006;</w:t>
      </w:r>
    </w:p>
    <w:p w14:paraId="6B7F24BE" w14:textId="4BE35C33" w:rsidR="00624DF6" w:rsidRDefault="00DC1CA5">
      <w:pPr>
        <w:numPr>
          <w:ilvl w:val="0"/>
          <w:numId w:val="3"/>
        </w:numPr>
        <w:tabs>
          <w:tab w:val="left" w:pos="720"/>
        </w:tabs>
      </w:pPr>
      <w:r>
        <w:t>Curso de Espanhol Interme</w:t>
      </w:r>
      <w:r w:rsidR="0081293C">
        <w:t>diário/</w:t>
      </w:r>
      <w:proofErr w:type="spellStart"/>
      <w:r w:rsidR="0081293C">
        <w:t>Angloskill</w:t>
      </w:r>
      <w:proofErr w:type="spellEnd"/>
      <w:r w:rsidR="0081293C">
        <w:t xml:space="preserve"> – </w:t>
      </w:r>
      <w:proofErr w:type="gramStart"/>
      <w:r w:rsidR="0081293C">
        <w:t>Agosto</w:t>
      </w:r>
      <w:proofErr w:type="gramEnd"/>
      <w:r w:rsidR="0081293C">
        <w:t xml:space="preserve"> 2004;</w:t>
      </w:r>
    </w:p>
    <w:p w14:paraId="6C54EA4A" w14:textId="5B1FCF1A" w:rsidR="0081293C" w:rsidRDefault="0081293C">
      <w:pPr>
        <w:numPr>
          <w:ilvl w:val="0"/>
          <w:numId w:val="3"/>
        </w:numPr>
        <w:tabs>
          <w:tab w:val="left" w:pos="720"/>
        </w:tabs>
      </w:pPr>
      <w:r>
        <w:t>Curso Básico de Socorro e Resgate/Cruz Vermelha Brasileira -Dezembro 2004</w:t>
      </w:r>
    </w:p>
    <w:p w14:paraId="07B17CD2" w14:textId="77777777" w:rsidR="00624DF6" w:rsidRDefault="00624DF6"/>
    <w:p w14:paraId="3F0E3811" w14:textId="54C8C90D" w:rsidR="00624DF6" w:rsidRDefault="00624DF6"/>
    <w:p w14:paraId="35D5DD8D" w14:textId="68A13E4A" w:rsidR="008336B4" w:rsidRDefault="008336B4"/>
    <w:p w14:paraId="0CDF9572" w14:textId="7874F3DA" w:rsidR="008336B4" w:rsidRDefault="008336B4"/>
    <w:p w14:paraId="39BBF04D" w14:textId="79FE886B" w:rsidR="008336B4" w:rsidRDefault="008336B4"/>
    <w:p w14:paraId="34C477E5" w14:textId="70384BF4" w:rsidR="008336B4" w:rsidRDefault="008336B4"/>
    <w:p w14:paraId="3AC6BF96" w14:textId="75B09F5A" w:rsidR="008336B4" w:rsidRDefault="008336B4"/>
    <w:p w14:paraId="13DE32F0" w14:textId="4E54E2C0" w:rsidR="008336B4" w:rsidRDefault="008336B4"/>
    <w:p w14:paraId="298BB71E" w14:textId="77777777" w:rsidR="008336B4" w:rsidRDefault="008336B4"/>
    <w:p w14:paraId="1F89AB5C" w14:textId="0F4F1C35" w:rsidR="00624DF6" w:rsidRDefault="00DC1CA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Palestras/Simpósios</w:t>
      </w:r>
      <w:r w:rsidR="0081293C">
        <w:rPr>
          <w:b/>
          <w:bCs/>
          <w:sz w:val="26"/>
          <w:szCs w:val="26"/>
          <w:u w:val="single"/>
        </w:rPr>
        <w:t xml:space="preserve"> de Enfermagem</w:t>
      </w:r>
      <w:r>
        <w:rPr>
          <w:b/>
          <w:bCs/>
          <w:sz w:val="26"/>
          <w:szCs w:val="26"/>
          <w:u w:val="single"/>
        </w:rPr>
        <w:t>:</w:t>
      </w:r>
    </w:p>
    <w:p w14:paraId="7F7FB153" w14:textId="77777777" w:rsidR="00624DF6" w:rsidRDefault="00DC1CA5">
      <w:pPr>
        <w:numPr>
          <w:ilvl w:val="0"/>
          <w:numId w:val="4"/>
        </w:numPr>
        <w:tabs>
          <w:tab w:val="left" w:pos="720"/>
        </w:tabs>
      </w:pPr>
      <w:r>
        <w:t>Semana de Enfermagem – Maio 2008;</w:t>
      </w:r>
    </w:p>
    <w:p w14:paraId="60C2B33D" w14:textId="77777777" w:rsidR="00624DF6" w:rsidRDefault="00DC1CA5">
      <w:pPr>
        <w:numPr>
          <w:ilvl w:val="0"/>
          <w:numId w:val="4"/>
        </w:numPr>
        <w:tabs>
          <w:tab w:val="left" w:pos="720"/>
        </w:tabs>
      </w:pPr>
      <w:r>
        <w:t>V Emita - Atendimento Pré-</w:t>
      </w:r>
      <w:proofErr w:type="gramStart"/>
      <w:r>
        <w:t>Hospitalar  Agosto</w:t>
      </w:r>
      <w:proofErr w:type="gramEnd"/>
      <w:r>
        <w:t xml:space="preserve"> 2007;</w:t>
      </w:r>
    </w:p>
    <w:p w14:paraId="76ACBB00" w14:textId="5232BAED" w:rsidR="00624DF6" w:rsidRDefault="00DC1CA5">
      <w:pPr>
        <w:numPr>
          <w:ilvl w:val="0"/>
          <w:numId w:val="4"/>
        </w:numPr>
        <w:tabs>
          <w:tab w:val="left" w:pos="720"/>
        </w:tabs>
      </w:pPr>
      <w:r>
        <w:t>Simpósio Interdisciplinar de Trauma Craniofacial/Biocor Instituto – Junho 2005;</w:t>
      </w:r>
    </w:p>
    <w:p w14:paraId="5B8EF040" w14:textId="77777777" w:rsidR="00624DF6" w:rsidRDefault="00DC1CA5">
      <w:pPr>
        <w:numPr>
          <w:ilvl w:val="0"/>
          <w:numId w:val="4"/>
        </w:numPr>
        <w:tabs>
          <w:tab w:val="left" w:pos="720"/>
        </w:tabs>
      </w:pPr>
      <w:r>
        <w:t xml:space="preserve">Simpósio Integrado de Aspectos Multissistêmicos das Doenças Reumáticas/Biocor Instituto- </w:t>
      </w:r>
      <w:proofErr w:type="gramStart"/>
      <w:r>
        <w:t>Maio</w:t>
      </w:r>
      <w:proofErr w:type="gramEnd"/>
      <w:r>
        <w:t xml:space="preserve"> 2005;</w:t>
      </w:r>
    </w:p>
    <w:p w14:paraId="15A3ADD4" w14:textId="77777777" w:rsidR="00624DF6" w:rsidRDefault="00DC1CA5">
      <w:pPr>
        <w:numPr>
          <w:ilvl w:val="0"/>
          <w:numId w:val="4"/>
        </w:numPr>
        <w:tabs>
          <w:tab w:val="left" w:pos="720"/>
        </w:tabs>
      </w:pPr>
      <w:r>
        <w:t xml:space="preserve">II Simpósio de Qualidade e Humanização do CTI/Biocor Instituto – </w:t>
      </w:r>
      <w:proofErr w:type="gramStart"/>
      <w:r>
        <w:t>Abril</w:t>
      </w:r>
      <w:proofErr w:type="gramEnd"/>
      <w:r>
        <w:t xml:space="preserve"> 2005;</w:t>
      </w:r>
    </w:p>
    <w:p w14:paraId="7F275457" w14:textId="7F3A01FE" w:rsidR="00624DF6" w:rsidRDefault="00DC1CA5">
      <w:pPr>
        <w:numPr>
          <w:ilvl w:val="0"/>
          <w:numId w:val="4"/>
        </w:numPr>
        <w:tabs>
          <w:tab w:val="left" w:pos="720"/>
        </w:tabs>
      </w:pPr>
      <w:r>
        <w:t xml:space="preserve">VI Curso de Reciclagem em Cardiologia/Biocor Instituto – </w:t>
      </w:r>
      <w:proofErr w:type="gramStart"/>
      <w:r>
        <w:t>Junho</w:t>
      </w:r>
      <w:proofErr w:type="gramEnd"/>
      <w:r>
        <w:t xml:space="preserve"> 2005.</w:t>
      </w:r>
    </w:p>
    <w:p w14:paraId="6FDECB52" w14:textId="77777777" w:rsidR="0081293C" w:rsidRDefault="0081293C" w:rsidP="0081293C">
      <w:pPr>
        <w:numPr>
          <w:ilvl w:val="0"/>
          <w:numId w:val="4"/>
        </w:numPr>
        <w:tabs>
          <w:tab w:val="left" w:pos="720"/>
        </w:tabs>
      </w:pPr>
      <w:r>
        <w:t>IV Simpósio da Liga Mineira de Insuficiência Cardíaca Congestiva/UFMG – Julho 2004;</w:t>
      </w:r>
    </w:p>
    <w:p w14:paraId="512B0CBD" w14:textId="68F9CEA1" w:rsidR="0081293C" w:rsidRDefault="0081293C" w:rsidP="0081293C">
      <w:pPr>
        <w:numPr>
          <w:ilvl w:val="0"/>
          <w:numId w:val="4"/>
        </w:numPr>
        <w:tabs>
          <w:tab w:val="left" w:pos="720"/>
        </w:tabs>
      </w:pPr>
      <w:r>
        <w:t xml:space="preserve">II Jornada Acadêmica de Dermatologia/UFMG – </w:t>
      </w:r>
      <w:proofErr w:type="gramStart"/>
      <w:r>
        <w:t>Novembro</w:t>
      </w:r>
      <w:proofErr w:type="gramEnd"/>
      <w:r>
        <w:t xml:space="preserve"> 2004;</w:t>
      </w:r>
    </w:p>
    <w:p w14:paraId="5278EB3A" w14:textId="53C1A090" w:rsidR="0081293C" w:rsidRDefault="0081293C" w:rsidP="0081293C">
      <w:pPr>
        <w:ind w:left="720"/>
      </w:pPr>
    </w:p>
    <w:p w14:paraId="4639A9CD" w14:textId="2D33F01F" w:rsidR="008336B4" w:rsidRDefault="008336B4" w:rsidP="0081293C">
      <w:pPr>
        <w:ind w:left="720"/>
      </w:pPr>
    </w:p>
    <w:p w14:paraId="3C8F9626" w14:textId="6B80152E" w:rsidR="008336B4" w:rsidRDefault="008336B4" w:rsidP="0081293C">
      <w:pPr>
        <w:ind w:left="720"/>
      </w:pPr>
    </w:p>
    <w:p w14:paraId="2BB97CB3" w14:textId="05F1A397" w:rsidR="008336B4" w:rsidRDefault="008336B4" w:rsidP="0081293C">
      <w:pPr>
        <w:ind w:left="720"/>
      </w:pPr>
    </w:p>
    <w:p w14:paraId="221D930D" w14:textId="639F203A" w:rsidR="008336B4" w:rsidRDefault="008336B4" w:rsidP="0081293C">
      <w:pPr>
        <w:ind w:left="720"/>
      </w:pPr>
    </w:p>
    <w:p w14:paraId="6AA44E59" w14:textId="3C5EA125" w:rsidR="008336B4" w:rsidRDefault="008336B4" w:rsidP="0081293C">
      <w:pPr>
        <w:ind w:left="720"/>
      </w:pPr>
    </w:p>
    <w:p w14:paraId="1558E91A" w14:textId="0EF34A10" w:rsidR="008336B4" w:rsidRDefault="008336B4" w:rsidP="0081293C">
      <w:pPr>
        <w:ind w:left="720"/>
      </w:pPr>
    </w:p>
    <w:p w14:paraId="266D0375" w14:textId="3F2A6975" w:rsidR="008336B4" w:rsidRDefault="008336B4" w:rsidP="0081293C">
      <w:pPr>
        <w:ind w:left="720"/>
      </w:pPr>
    </w:p>
    <w:p w14:paraId="591C920E" w14:textId="381C1A26" w:rsidR="008336B4" w:rsidRDefault="008336B4" w:rsidP="0081293C">
      <w:pPr>
        <w:ind w:left="720"/>
      </w:pPr>
    </w:p>
    <w:p w14:paraId="2923EF56" w14:textId="62A16D50" w:rsidR="008336B4" w:rsidRDefault="008336B4" w:rsidP="0081293C">
      <w:pPr>
        <w:ind w:left="720"/>
      </w:pPr>
    </w:p>
    <w:p w14:paraId="65EB834E" w14:textId="17194119" w:rsidR="008336B4" w:rsidRDefault="008336B4" w:rsidP="0081293C">
      <w:pPr>
        <w:ind w:left="720"/>
      </w:pPr>
    </w:p>
    <w:p w14:paraId="23946043" w14:textId="470896DD" w:rsidR="008336B4" w:rsidRDefault="008336B4" w:rsidP="008336B4"/>
    <w:p w14:paraId="6CE7C315" w14:textId="7AD7AB9B" w:rsidR="008336B4" w:rsidRDefault="008336B4" w:rsidP="0081293C">
      <w:pPr>
        <w:ind w:left="720"/>
      </w:pPr>
    </w:p>
    <w:p w14:paraId="3EDF4E46" w14:textId="36750474" w:rsidR="008336B4" w:rsidRDefault="008336B4" w:rsidP="0081293C">
      <w:pPr>
        <w:ind w:left="720"/>
      </w:pPr>
      <w:r>
        <w:t>___________________________________________________________________________________</w:t>
      </w:r>
    </w:p>
    <w:p w14:paraId="7900BEA2" w14:textId="77777777" w:rsidR="008336B4" w:rsidRDefault="008336B4" w:rsidP="008336B4">
      <w:pPr>
        <w:jc w:val="center"/>
      </w:pPr>
      <w:r>
        <w:t xml:space="preserve">Endereço: Rua Lourival José do nascimento,329 Barreiro de Baixo - BH/MG     </w:t>
      </w:r>
    </w:p>
    <w:p w14:paraId="2C9E3681" w14:textId="77777777" w:rsidR="008336B4" w:rsidRDefault="008336B4" w:rsidP="008336B4">
      <w:pPr>
        <w:jc w:val="center"/>
      </w:pPr>
      <w:r>
        <w:t>Telefone: (31) 3385-3656   Celular:(31) 99253-6264</w:t>
      </w:r>
    </w:p>
    <w:p w14:paraId="4C9DAAD6" w14:textId="77777777" w:rsidR="008336B4" w:rsidRDefault="008336B4" w:rsidP="008336B4">
      <w:pPr>
        <w:jc w:val="center"/>
      </w:pPr>
      <w:r>
        <w:t xml:space="preserve">E-mail: </w:t>
      </w:r>
      <w:hyperlink r:id="rId8" w:history="1">
        <w:r w:rsidRPr="00521E75">
          <w:rPr>
            <w:rStyle w:val="Hyperlink"/>
          </w:rPr>
          <w:t>anamory@hotmail.com</w:t>
        </w:r>
      </w:hyperlink>
    </w:p>
    <w:p w14:paraId="6B91D5ED" w14:textId="77777777" w:rsidR="008336B4" w:rsidRDefault="008336B4" w:rsidP="0081293C">
      <w:pPr>
        <w:ind w:left="720"/>
      </w:pPr>
    </w:p>
    <w:p w14:paraId="46CAEFBE" w14:textId="77777777" w:rsidR="0081293C" w:rsidRDefault="0081293C" w:rsidP="0081293C"/>
    <w:p w14:paraId="70D634D1" w14:textId="51CC9BFC" w:rsidR="0081293C" w:rsidRDefault="0081293C" w:rsidP="0081293C">
      <w:pPr>
        <w:rPr>
          <w:b/>
          <w:u w:val="single"/>
        </w:rPr>
      </w:pPr>
      <w:r w:rsidRPr="0081293C">
        <w:rPr>
          <w:b/>
          <w:u w:val="single"/>
        </w:rPr>
        <w:t>Palestras/Simpósios/Congressos de Fisioterapia</w:t>
      </w:r>
      <w:r>
        <w:rPr>
          <w:b/>
          <w:u w:val="single"/>
        </w:rPr>
        <w:t>:</w:t>
      </w:r>
    </w:p>
    <w:p w14:paraId="3188FD52" w14:textId="18850C41" w:rsidR="0081293C" w:rsidRPr="00327EA3" w:rsidRDefault="0081293C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 xml:space="preserve">Curso aberto </w:t>
      </w:r>
      <w:r w:rsidR="00327EA3">
        <w:t xml:space="preserve">de Abordagem Fisioterapêutica na cicatrização de feridas – Albert </w:t>
      </w:r>
      <w:proofErr w:type="spellStart"/>
      <w:r w:rsidR="00327EA3">
        <w:t>Einsten</w:t>
      </w:r>
      <w:proofErr w:type="spellEnd"/>
      <w:r w:rsidR="00327EA3">
        <w:t xml:space="preserve"> -</w:t>
      </w:r>
      <w:proofErr w:type="gramStart"/>
      <w:r w:rsidR="00327EA3">
        <w:t>Novembro</w:t>
      </w:r>
      <w:proofErr w:type="gramEnd"/>
      <w:r w:rsidR="00327EA3">
        <w:t>/2017;</w:t>
      </w:r>
    </w:p>
    <w:p w14:paraId="4333E837" w14:textId="18B94F38" w:rsidR="00327EA3" w:rsidRPr="00327EA3" w:rsidRDefault="00327EA3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>I Simpósio de Fisioterapia Ambulatorial/Atualizações em disfunções Ortopédicas em HPM –  Hospital da Policia Militar - Setembro/2017;</w:t>
      </w:r>
    </w:p>
    <w:p w14:paraId="1820D4A3" w14:textId="56008282" w:rsidR="00327EA3" w:rsidRPr="00327EA3" w:rsidRDefault="00327EA3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 xml:space="preserve">Palestra Dia Mundial da Sepse – </w:t>
      </w:r>
      <w:proofErr w:type="spellStart"/>
      <w:r>
        <w:t>Somiti</w:t>
      </w:r>
      <w:proofErr w:type="spellEnd"/>
      <w:r>
        <w:t xml:space="preserve"> – Setembro/2017;</w:t>
      </w:r>
    </w:p>
    <w:p w14:paraId="6C9BA3AB" w14:textId="50278F94" w:rsidR="00327EA3" w:rsidRPr="00B171D6" w:rsidRDefault="00B171D6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 xml:space="preserve">XV Congresso Mineiro de Medicina Intensiva, I Congresso </w:t>
      </w:r>
      <w:proofErr w:type="spellStart"/>
      <w:r>
        <w:t>Abramede</w:t>
      </w:r>
      <w:proofErr w:type="spellEnd"/>
      <w:r>
        <w:t xml:space="preserve">-MG, III Mineiro de Nutrição em Terapia Intensiva, I Congresso Mineiro de Psicologia Hospitalar, Urgência, Emergência e UTI – </w:t>
      </w:r>
      <w:proofErr w:type="spellStart"/>
      <w:r>
        <w:t>Somiti</w:t>
      </w:r>
      <w:proofErr w:type="spellEnd"/>
      <w:r>
        <w:t xml:space="preserve"> – Maio/2017;</w:t>
      </w:r>
    </w:p>
    <w:p w14:paraId="18BC053F" w14:textId="4116D104" w:rsidR="00B171D6" w:rsidRPr="00B171D6" w:rsidRDefault="00B171D6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 xml:space="preserve">Palestra Atualização do Fisioterapeuta e do Terapeuta Ocupacional no Tratamento de indivíduos adultos </w:t>
      </w:r>
      <w:proofErr w:type="gramStart"/>
      <w:r>
        <w:t>com disfunção neurológicas</w:t>
      </w:r>
      <w:proofErr w:type="gramEnd"/>
      <w:r>
        <w:t xml:space="preserve"> – Crefito4 – Março/2017;</w:t>
      </w:r>
    </w:p>
    <w:p w14:paraId="235D66E3" w14:textId="73CB5A26" w:rsidR="00B171D6" w:rsidRPr="004E2090" w:rsidRDefault="00B171D6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>V Simpósio de</w:t>
      </w:r>
      <w:r w:rsidR="004E2090">
        <w:t xml:space="preserve"> Câncer de Pulmão da Rede </w:t>
      </w:r>
      <w:proofErr w:type="spellStart"/>
      <w:r w:rsidR="004E2090">
        <w:t>Mater</w:t>
      </w:r>
      <w:r>
        <w:t>Dei</w:t>
      </w:r>
      <w:proofErr w:type="spellEnd"/>
      <w:r>
        <w:t xml:space="preserve"> de Saúde</w:t>
      </w:r>
      <w:r w:rsidR="004E2090">
        <w:t xml:space="preserve"> – </w:t>
      </w:r>
      <w:proofErr w:type="spellStart"/>
      <w:r w:rsidR="004E2090">
        <w:t>MaterDei</w:t>
      </w:r>
      <w:proofErr w:type="spellEnd"/>
      <w:r w:rsidR="004E2090">
        <w:t xml:space="preserve"> – Março/2017;</w:t>
      </w:r>
    </w:p>
    <w:p w14:paraId="5B4E5D90" w14:textId="7844E0C6" w:rsidR="004E2090" w:rsidRPr="004E2090" w:rsidRDefault="004E2090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>II Encontro Estadual de Estudantes de Fisioterapia e em Terapia Ocupacional de Minas Gerais -  Crefito4 -  Outubro/2016;</w:t>
      </w:r>
    </w:p>
    <w:p w14:paraId="056FF61B" w14:textId="401CEE11" w:rsidR="004E2090" w:rsidRPr="004E2090" w:rsidRDefault="004E2090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 xml:space="preserve">7° Seminário de Gestão em Saúde Agregando Valor para o sistema de saúde: o que realmente importa -  </w:t>
      </w:r>
      <w:proofErr w:type="spellStart"/>
      <w:r>
        <w:t>MaterDei</w:t>
      </w:r>
      <w:proofErr w:type="spellEnd"/>
      <w:r>
        <w:t xml:space="preserve"> – Junho/2016;</w:t>
      </w:r>
    </w:p>
    <w:p w14:paraId="30E5C696" w14:textId="047CE76C" w:rsidR="004E2090" w:rsidRPr="004E2090" w:rsidRDefault="004E2090" w:rsidP="0081293C">
      <w:pPr>
        <w:pStyle w:val="PargrafodaLista"/>
        <w:numPr>
          <w:ilvl w:val="0"/>
          <w:numId w:val="8"/>
        </w:numPr>
        <w:rPr>
          <w:b/>
          <w:u w:val="single"/>
        </w:rPr>
      </w:pPr>
      <w:r>
        <w:t>Evento Painel de Diabetes – Santa Casa de Misericórdia de Belo Horizonte – Junho/2016;</w:t>
      </w:r>
    </w:p>
    <w:p w14:paraId="46C6C5B1" w14:textId="77777777" w:rsidR="004E2090" w:rsidRPr="0081293C" w:rsidRDefault="004E2090" w:rsidP="004E2090">
      <w:pPr>
        <w:pStyle w:val="PargrafodaLista"/>
        <w:rPr>
          <w:b/>
          <w:u w:val="single"/>
        </w:rPr>
      </w:pPr>
    </w:p>
    <w:p w14:paraId="6F6B5CB0" w14:textId="77777777" w:rsidR="0081293C" w:rsidRDefault="0081293C" w:rsidP="0081293C">
      <w:pPr>
        <w:ind w:left="720"/>
      </w:pPr>
    </w:p>
    <w:p w14:paraId="22DB9B86" w14:textId="77777777" w:rsidR="00624DF6" w:rsidRDefault="00624DF6"/>
    <w:p w14:paraId="5DEA185A" w14:textId="77777777" w:rsidR="00624DF6" w:rsidRDefault="00624DF6"/>
    <w:p w14:paraId="78B52921" w14:textId="77777777" w:rsidR="00624DF6" w:rsidRDefault="00DC1CA5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Competências:</w:t>
      </w:r>
    </w:p>
    <w:p w14:paraId="58F7E188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>Bom relacionamento e trabalho em equipe;</w:t>
      </w:r>
    </w:p>
    <w:p w14:paraId="3893F2B4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>Bom Humor; Descrição; Ética; Responsável;</w:t>
      </w:r>
    </w:p>
    <w:p w14:paraId="1ED2A422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>Pontual; Persistente;</w:t>
      </w:r>
    </w:p>
    <w:p w14:paraId="11EF5D6F" w14:textId="77777777" w:rsidR="00624DF6" w:rsidRDefault="00DC1CA5">
      <w:pPr>
        <w:numPr>
          <w:ilvl w:val="0"/>
          <w:numId w:val="1"/>
        </w:numPr>
        <w:tabs>
          <w:tab w:val="left" w:pos="720"/>
        </w:tabs>
      </w:pPr>
      <w:r>
        <w:t>Sempre atualizando na minha área de trabalho.</w:t>
      </w:r>
    </w:p>
    <w:p w14:paraId="26E01DD4" w14:textId="77777777" w:rsidR="00624DF6" w:rsidRDefault="00624DF6">
      <w:pPr>
        <w:tabs>
          <w:tab w:val="left" w:pos="720"/>
        </w:tabs>
      </w:pPr>
    </w:p>
    <w:p w14:paraId="7EE511D2" w14:textId="77777777" w:rsidR="00624DF6" w:rsidRDefault="00624DF6">
      <w:pPr>
        <w:tabs>
          <w:tab w:val="left" w:pos="720"/>
        </w:tabs>
      </w:pPr>
    </w:p>
    <w:p w14:paraId="34E9B441" w14:textId="77777777" w:rsidR="00624DF6" w:rsidRDefault="00624DF6">
      <w:pPr>
        <w:tabs>
          <w:tab w:val="left" w:pos="720"/>
        </w:tabs>
      </w:pPr>
    </w:p>
    <w:p w14:paraId="04B4EAF9" w14:textId="77777777" w:rsidR="00624DF6" w:rsidRDefault="00624DF6">
      <w:pPr>
        <w:tabs>
          <w:tab w:val="left" w:pos="720"/>
        </w:tabs>
      </w:pPr>
    </w:p>
    <w:p w14:paraId="2BA6FF44" w14:textId="77777777" w:rsidR="00624DF6" w:rsidRDefault="00624DF6">
      <w:pPr>
        <w:tabs>
          <w:tab w:val="left" w:pos="720"/>
        </w:tabs>
      </w:pPr>
    </w:p>
    <w:p w14:paraId="409B9F02" w14:textId="77777777" w:rsidR="00624DF6" w:rsidRDefault="00624DF6">
      <w:pPr>
        <w:tabs>
          <w:tab w:val="left" w:pos="720"/>
        </w:tabs>
      </w:pPr>
    </w:p>
    <w:p w14:paraId="2D2FD842" w14:textId="77777777" w:rsidR="00624DF6" w:rsidRDefault="00624DF6">
      <w:pPr>
        <w:tabs>
          <w:tab w:val="left" w:pos="720"/>
        </w:tabs>
      </w:pPr>
    </w:p>
    <w:p w14:paraId="1F882F39" w14:textId="529AFEA0" w:rsidR="00624DF6" w:rsidRDefault="00624DF6">
      <w:pPr>
        <w:tabs>
          <w:tab w:val="left" w:pos="720"/>
        </w:tabs>
      </w:pPr>
    </w:p>
    <w:p w14:paraId="1F272C79" w14:textId="3CE1EA76" w:rsidR="004E2090" w:rsidRDefault="004E2090">
      <w:pPr>
        <w:tabs>
          <w:tab w:val="left" w:pos="720"/>
        </w:tabs>
      </w:pPr>
    </w:p>
    <w:p w14:paraId="41EC75CD" w14:textId="27701782" w:rsidR="004E2090" w:rsidRDefault="004E2090">
      <w:pPr>
        <w:tabs>
          <w:tab w:val="left" w:pos="720"/>
        </w:tabs>
      </w:pPr>
    </w:p>
    <w:p w14:paraId="1242AE7F" w14:textId="232CF091" w:rsidR="004E2090" w:rsidRDefault="004E2090">
      <w:pPr>
        <w:tabs>
          <w:tab w:val="left" w:pos="720"/>
        </w:tabs>
      </w:pPr>
    </w:p>
    <w:p w14:paraId="0E15A785" w14:textId="6FC85FAC" w:rsidR="004E2090" w:rsidRDefault="004E2090">
      <w:pPr>
        <w:tabs>
          <w:tab w:val="left" w:pos="720"/>
        </w:tabs>
      </w:pPr>
    </w:p>
    <w:p w14:paraId="750B38D3" w14:textId="4A8FF3DB" w:rsidR="004E2090" w:rsidRDefault="004E2090">
      <w:pPr>
        <w:tabs>
          <w:tab w:val="left" w:pos="720"/>
        </w:tabs>
      </w:pPr>
    </w:p>
    <w:p w14:paraId="0F8B067B" w14:textId="63846211" w:rsidR="004E2090" w:rsidRDefault="004E2090">
      <w:pPr>
        <w:tabs>
          <w:tab w:val="left" w:pos="720"/>
        </w:tabs>
      </w:pPr>
    </w:p>
    <w:p w14:paraId="68B307A8" w14:textId="37399DEF" w:rsidR="004E2090" w:rsidRDefault="004E2090">
      <w:pPr>
        <w:tabs>
          <w:tab w:val="left" w:pos="720"/>
        </w:tabs>
      </w:pPr>
    </w:p>
    <w:p w14:paraId="386CB4DD" w14:textId="4238A03F" w:rsidR="004E2090" w:rsidRDefault="004E2090">
      <w:pPr>
        <w:tabs>
          <w:tab w:val="left" w:pos="720"/>
        </w:tabs>
      </w:pPr>
    </w:p>
    <w:p w14:paraId="11685D04" w14:textId="6BC52AE8" w:rsidR="008336B4" w:rsidRDefault="008336B4">
      <w:pPr>
        <w:tabs>
          <w:tab w:val="left" w:pos="720"/>
        </w:tabs>
      </w:pPr>
    </w:p>
    <w:p w14:paraId="6B21D88C" w14:textId="70E6C2BC" w:rsidR="008336B4" w:rsidRDefault="008336B4">
      <w:pPr>
        <w:tabs>
          <w:tab w:val="left" w:pos="720"/>
        </w:tabs>
      </w:pPr>
    </w:p>
    <w:p w14:paraId="260EBD9A" w14:textId="1E8C912B" w:rsidR="004E2090" w:rsidRDefault="004E2090">
      <w:pPr>
        <w:tabs>
          <w:tab w:val="left" w:pos="720"/>
        </w:tabs>
      </w:pPr>
    </w:p>
    <w:p w14:paraId="7B3CB497" w14:textId="77631900" w:rsidR="00624DF6" w:rsidRDefault="00624DF6">
      <w:pPr>
        <w:tabs>
          <w:tab w:val="left" w:pos="720"/>
        </w:tabs>
      </w:pPr>
    </w:p>
    <w:p w14:paraId="62E8FED6" w14:textId="77777777" w:rsidR="00624DF6" w:rsidRDefault="00624DF6">
      <w:pPr>
        <w:pBdr>
          <w:bottom w:val="single" w:sz="8" w:space="2" w:color="000000"/>
        </w:pBdr>
        <w:tabs>
          <w:tab w:val="left" w:pos="720"/>
        </w:tabs>
      </w:pPr>
    </w:p>
    <w:p w14:paraId="1F854CDB" w14:textId="77777777" w:rsidR="00624DF6" w:rsidRDefault="00DC1CA5">
      <w:pPr>
        <w:jc w:val="center"/>
      </w:pPr>
      <w:r>
        <w:t xml:space="preserve">Endereço: Rua Lourival José do nascimento,329 Barreiro de Baixo - BH/MG     </w:t>
      </w:r>
    </w:p>
    <w:p w14:paraId="76C4D37E" w14:textId="77777777" w:rsidR="0081293C" w:rsidRDefault="00DC1CA5" w:rsidP="0081293C">
      <w:pPr>
        <w:jc w:val="center"/>
      </w:pPr>
      <w:r>
        <w:t>Telefone: (31) 33</w:t>
      </w:r>
      <w:r w:rsidR="00C14B34">
        <w:t>85-3656   Celular:(31) 9</w:t>
      </w:r>
      <w:r>
        <w:t>9253-6264</w:t>
      </w:r>
    </w:p>
    <w:p w14:paraId="1E4D0C11" w14:textId="211D2021" w:rsidR="00DC1CA5" w:rsidRDefault="00C14B34" w:rsidP="0081293C">
      <w:pPr>
        <w:jc w:val="center"/>
      </w:pPr>
      <w:r>
        <w:t xml:space="preserve">E-mail: </w:t>
      </w:r>
      <w:r w:rsidRPr="0051504D">
        <w:rPr>
          <w:color w:val="0070C0"/>
          <w:u w:val="single"/>
        </w:rPr>
        <w:t>anamory@hotmail.com</w:t>
      </w:r>
      <w:r w:rsidR="00DC1CA5" w:rsidRPr="0051504D">
        <w:rPr>
          <w:color w:val="0070C0"/>
        </w:rPr>
        <w:t xml:space="preserve">    </w:t>
      </w:r>
    </w:p>
    <w:p w14:paraId="756654F9" w14:textId="71D6BD21" w:rsidR="0081293C" w:rsidRDefault="0081293C" w:rsidP="0081293C">
      <w:pPr>
        <w:jc w:val="center"/>
      </w:pPr>
    </w:p>
    <w:p w14:paraId="562291C0" w14:textId="77777777" w:rsidR="0081293C" w:rsidRDefault="0081293C" w:rsidP="0081293C">
      <w:pPr>
        <w:jc w:val="center"/>
      </w:pPr>
    </w:p>
    <w:sectPr w:rsidR="008129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20" w:right="751" w:bottom="652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EF4AE" w14:textId="77777777" w:rsidR="00B13061" w:rsidRDefault="00B13061" w:rsidP="00A17F85">
      <w:r>
        <w:separator/>
      </w:r>
    </w:p>
  </w:endnote>
  <w:endnote w:type="continuationSeparator" w:id="0">
    <w:p w14:paraId="3D2D1D7B" w14:textId="77777777" w:rsidR="00B13061" w:rsidRDefault="00B13061" w:rsidP="00A1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8698B" w14:textId="77777777" w:rsidR="00A17F85" w:rsidRDefault="00A17F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27E0E" w14:textId="77777777" w:rsidR="00A17F85" w:rsidRDefault="00A17F8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C453" w14:textId="77777777" w:rsidR="00A17F85" w:rsidRDefault="00A17F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AE24D" w14:textId="77777777" w:rsidR="00B13061" w:rsidRDefault="00B13061" w:rsidP="00A17F85">
      <w:r>
        <w:separator/>
      </w:r>
    </w:p>
  </w:footnote>
  <w:footnote w:type="continuationSeparator" w:id="0">
    <w:p w14:paraId="5D92B814" w14:textId="77777777" w:rsidR="00B13061" w:rsidRDefault="00B13061" w:rsidP="00A17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6F6A8" w14:textId="77777777" w:rsidR="00A17F85" w:rsidRDefault="00A17F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82804" w14:textId="77777777" w:rsidR="00A17F85" w:rsidRDefault="00A17F8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D6BF" w14:textId="77777777" w:rsidR="00A17F85" w:rsidRDefault="00A17F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6C595E"/>
    <w:multiLevelType w:val="hybridMultilevel"/>
    <w:tmpl w:val="CBD8A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A77E0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4"/>
    <w:rsid w:val="002E13A8"/>
    <w:rsid w:val="00325210"/>
    <w:rsid w:val="00327EA3"/>
    <w:rsid w:val="003D1EB1"/>
    <w:rsid w:val="00443B5C"/>
    <w:rsid w:val="004E2090"/>
    <w:rsid w:val="0051504D"/>
    <w:rsid w:val="00624DF6"/>
    <w:rsid w:val="00696EB6"/>
    <w:rsid w:val="006B48BD"/>
    <w:rsid w:val="0081293C"/>
    <w:rsid w:val="008336B4"/>
    <w:rsid w:val="00A17F85"/>
    <w:rsid w:val="00B13061"/>
    <w:rsid w:val="00B171D6"/>
    <w:rsid w:val="00C14B34"/>
    <w:rsid w:val="00D375A7"/>
    <w:rsid w:val="00D57AC5"/>
    <w:rsid w:val="00DC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57A1"/>
  <w15:docId w15:val="{6FAC3947-90CC-4557-AF59-F4E5C735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styleId="Hyperlink">
    <w:name w:val="Hyperlink"/>
    <w:basedOn w:val="Fontepargpadro"/>
    <w:uiPriority w:val="99"/>
    <w:unhideWhenUsed/>
    <w:rsid w:val="00C14B3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7F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F85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17F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F85"/>
    <w:rPr>
      <w:rFonts w:eastAsia="Lucida Sans Unicode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ory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amory@hot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de Freitas Pereira</dc:creator>
  <cp:lastModifiedBy>Ana Paula Pereira</cp:lastModifiedBy>
  <cp:revision>6</cp:revision>
  <cp:lastPrinted>1900-01-01T03:00:00Z</cp:lastPrinted>
  <dcterms:created xsi:type="dcterms:W3CDTF">2017-06-06T16:09:00Z</dcterms:created>
  <dcterms:modified xsi:type="dcterms:W3CDTF">2019-07-22T13:36:00Z</dcterms:modified>
</cp:coreProperties>
</file>