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77777777" w:rsidR="00F01EB6" w:rsidRDefault="00F01EB6" w:rsidP="003E7E3E">
      <w:pPr>
        <w:jc w:val="center"/>
        <w:rPr>
          <w:b/>
          <w:color w:val="000000"/>
          <w:sz w:val="28"/>
          <w:szCs w:val="28"/>
        </w:rPr>
      </w:pPr>
    </w:p>
    <w:p w14:paraId="5DAB6C7B" w14:textId="77777777" w:rsidR="00147984" w:rsidRPr="001E4E3B" w:rsidRDefault="00147984" w:rsidP="003E7E3E">
      <w:pPr>
        <w:jc w:val="center"/>
      </w:pPr>
      <w:r w:rsidRPr="349411F0">
        <w:rPr>
          <w:b/>
          <w:bCs/>
          <w:color w:val="000000"/>
          <w:sz w:val="28"/>
          <w:szCs w:val="28"/>
        </w:rPr>
        <w:t>C</w:t>
      </w:r>
      <w:r w:rsidR="003E7E3E" w:rsidRPr="349411F0">
        <w:rPr>
          <w:b/>
          <w:bCs/>
          <w:color w:val="000000"/>
          <w:sz w:val="28"/>
          <w:szCs w:val="28"/>
        </w:rPr>
        <w:t>INTHIA</w:t>
      </w:r>
      <w:r w:rsidRPr="349411F0">
        <w:rPr>
          <w:b/>
          <w:bCs/>
          <w:color w:val="000000"/>
          <w:sz w:val="28"/>
          <w:szCs w:val="28"/>
        </w:rPr>
        <w:t xml:space="preserve"> A</w:t>
      </w:r>
      <w:r w:rsidR="003E7E3E" w:rsidRPr="349411F0">
        <w:rPr>
          <w:b/>
          <w:bCs/>
          <w:color w:val="000000"/>
          <w:sz w:val="28"/>
          <w:szCs w:val="28"/>
        </w:rPr>
        <w:t xml:space="preserve">PARECIDA DE ALMEIDA BARBOZA </w:t>
      </w:r>
      <w:r w:rsidR="00D806AA" w:rsidRPr="001E4E3B">
        <w:rPr>
          <w:noProof/>
          <w:color w:val="C0C0C0"/>
          <w:sz w:val="48"/>
          <w:szCs w:val="48"/>
        </w:rPr>
        <mc:AlternateContent>
          <mc:Choice Requires="wps">
            <w:drawing>
              <wp:inline distT="0" distB="0" distL="0" distR="0" wp14:anchorId="1949B3CF" wp14:editId="07777777">
                <wp:extent cx="6073775" cy="45085"/>
                <wp:effectExtent l="0" t="0" r="3175" b="2540"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73775" cy="4508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E6F4C82">
              <v:rect id="Rectangle 2" style="width:478.25pt;height:3.55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aca899" stroked="f" w14:anchorId="0B7B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">
                <v:stroke joinstyle="round"/>
                <w10:anchorlock/>
              </v:rect>
            </w:pict>
          </mc:Fallback>
        </mc:AlternateContent>
      </w:r>
    </w:p>
    <w:p w14:paraId="02EB378F" w14:textId="77777777" w:rsidR="004E3992" w:rsidRDefault="004E3992" w:rsidP="003E7E3E">
      <w:pPr>
        <w:jc w:val="center"/>
      </w:pPr>
    </w:p>
    <w:p w14:paraId="6A05A809" w14:textId="77777777" w:rsidR="004E3992" w:rsidRDefault="004E3992" w:rsidP="005D272E">
      <w:pPr>
        <w:jc w:val="center"/>
      </w:pPr>
    </w:p>
    <w:p w14:paraId="44EC5C5E" w14:textId="77777777" w:rsidR="00147984" w:rsidRPr="001E4E3B" w:rsidRDefault="003E7E3E" w:rsidP="0063072B">
      <w:pPr>
        <w:jc w:val="center"/>
      </w:pPr>
      <w:r w:rsidRPr="001E4E3B">
        <w:t>Feminino</w:t>
      </w:r>
    </w:p>
    <w:p w14:paraId="75936755" w14:textId="77777777" w:rsidR="003E7E3E" w:rsidRPr="001E4E3B" w:rsidRDefault="003E7E3E" w:rsidP="0063072B">
      <w:pPr>
        <w:jc w:val="center"/>
      </w:pPr>
      <w:r w:rsidRPr="001E4E3B">
        <w:t>Solteira</w:t>
      </w:r>
    </w:p>
    <w:p w14:paraId="0DE362C3" w14:textId="77777777" w:rsidR="003E7E3E" w:rsidRDefault="003E7E3E" w:rsidP="0063072B">
      <w:pPr>
        <w:jc w:val="center"/>
      </w:pPr>
      <w:r w:rsidRPr="001E4E3B">
        <w:t>Nascimento :19/08/1990</w:t>
      </w:r>
    </w:p>
    <w:p w14:paraId="560A2B76" w14:textId="2973CB40" w:rsidR="00951914" w:rsidRDefault="349411F0" w:rsidP="0063072B">
      <w:pPr>
        <w:jc w:val="center"/>
      </w:pPr>
      <w:r>
        <w:t>Rua: Estela Borges Norato n:188A</w:t>
      </w:r>
    </w:p>
    <w:p w14:paraId="20163EBF" w14:textId="2E27A9DF" w:rsidR="00951914" w:rsidRDefault="349411F0" w:rsidP="0063072B">
      <w:pPr>
        <w:jc w:val="center"/>
      </w:pPr>
      <w:r>
        <w:t>Bairro: Industrias (Belo Horizonte)</w:t>
      </w:r>
    </w:p>
    <w:p w14:paraId="42937DCC" w14:textId="275D3ED5" w:rsidR="003E7E3E" w:rsidRPr="001E4E3B" w:rsidRDefault="349411F0" w:rsidP="0063072B">
      <w:pPr>
        <w:jc w:val="center"/>
      </w:pPr>
      <w:r>
        <w:t>Fone:(31)996578371 ou (38)999763599</w:t>
      </w:r>
    </w:p>
    <w:p w14:paraId="00CF30AD" w14:textId="77777777" w:rsidR="003E7E3E" w:rsidRPr="001E4E3B" w:rsidRDefault="00947B6C" w:rsidP="0063072B">
      <w:pPr>
        <w:jc w:val="center"/>
      </w:pPr>
      <w:r>
        <w:t>Email:c</w:t>
      </w:r>
      <w:r w:rsidR="003E7E3E" w:rsidRPr="001E4E3B">
        <w:t>indy_cinthiaalmeida020@hotmail.com</w:t>
      </w:r>
    </w:p>
    <w:p w14:paraId="5A39BBE3" w14:textId="77777777" w:rsidR="00F01EB6" w:rsidRDefault="00F01EB6" w:rsidP="349411F0">
      <w:pPr>
        <w:jc w:val="center"/>
        <w:rPr>
          <w:b/>
          <w:bCs/>
          <w:sz w:val="28"/>
          <w:szCs w:val="28"/>
        </w:rPr>
      </w:pPr>
    </w:p>
    <w:p w14:paraId="41C8F396" w14:textId="77777777" w:rsidR="004E3992" w:rsidRDefault="004E3992" w:rsidP="0063072B">
      <w:pPr>
        <w:jc w:val="center"/>
        <w:rPr>
          <w:b/>
          <w:sz w:val="28"/>
          <w:szCs w:val="28"/>
        </w:rPr>
      </w:pPr>
    </w:p>
    <w:p w14:paraId="4C0CE80E" w14:textId="77777777" w:rsidR="00BA5174" w:rsidRPr="001E4E3B" w:rsidRDefault="003E7E3E">
      <w:pPr>
        <w:rPr>
          <w:sz w:val="28"/>
          <w:szCs w:val="28"/>
        </w:rPr>
      </w:pPr>
      <w:r w:rsidRPr="001E4E3B">
        <w:rPr>
          <w:b/>
          <w:sz w:val="28"/>
          <w:szCs w:val="28"/>
        </w:rPr>
        <w:t>O</w:t>
      </w:r>
      <w:r w:rsidR="00BA5174" w:rsidRPr="001E4E3B">
        <w:rPr>
          <w:b/>
          <w:sz w:val="28"/>
          <w:szCs w:val="28"/>
        </w:rPr>
        <w:t>BJETIVO</w:t>
      </w:r>
      <w:r w:rsidR="00D806AA" w:rsidRPr="001E4E3B">
        <w:rPr>
          <w:noProof/>
          <w:color w:val="C0C0C0"/>
          <w:sz w:val="48"/>
          <w:szCs w:val="48"/>
        </w:rPr>
        <mc:AlternateContent>
          <mc:Choice Requires="wps">
            <w:drawing>
              <wp:inline distT="0" distB="0" distL="0" distR="0" wp14:anchorId="781D9BE8" wp14:editId="07777777">
                <wp:extent cx="6073775" cy="45085"/>
                <wp:effectExtent l="0" t="0" r="3175" b="254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73775" cy="4508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5A46CBF">
              <v:rect id="Rectangle 4" style="width:478.25pt;height:3.55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aca899" stroked="f" w14:anchorId="2FEDC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">
                <v:stroke joinstyle="round"/>
                <w10:anchorlock/>
              </v:rect>
            </w:pict>
          </mc:Fallback>
        </mc:AlternateContent>
      </w:r>
    </w:p>
    <w:p w14:paraId="51CB55F8" w14:textId="77777777" w:rsidR="006B4333" w:rsidRPr="008940BA" w:rsidRDefault="006B4333" w:rsidP="006B4333">
      <w:pPr>
        <w:spacing w:line="276" w:lineRule="auto"/>
        <w:jc w:val="both"/>
      </w:pPr>
      <w:r>
        <w:t xml:space="preserve">Ter a oportunidade de ingressar novamente no mercado de trabalho, na função de Enfermeira. </w:t>
      </w:r>
      <w:r w:rsidRPr="008940BA">
        <w:t>Dinamismo e desejo de progresso são palavras que sem tirar fazem uma perfeita sinopse, sobre minha postura profissional. Possuo grande facilidade para assimilação de novos conhecimentos,</w:t>
      </w:r>
      <w:r>
        <w:t xml:space="preserve"> </w:t>
      </w:r>
      <w:r w:rsidRPr="008940BA">
        <w:t>boa dicção,</w:t>
      </w:r>
      <w:r>
        <w:t xml:space="preserve"> </w:t>
      </w:r>
      <w:r w:rsidRPr="008940BA">
        <w:t>bom  senso,</w:t>
      </w:r>
      <w:r>
        <w:t xml:space="preserve"> </w:t>
      </w:r>
      <w:r w:rsidRPr="008940BA">
        <w:t>companheirismo e ética são características notórias em meu dia a dia.</w:t>
      </w:r>
    </w:p>
    <w:p w14:paraId="72A3D3EC" w14:textId="77777777" w:rsidR="004E3992" w:rsidRDefault="004E3992" w:rsidP="00BA5174">
      <w:pPr>
        <w:rPr>
          <w:b/>
          <w:sz w:val="28"/>
          <w:szCs w:val="28"/>
        </w:rPr>
      </w:pPr>
    </w:p>
    <w:p w14:paraId="2E22C2C6" w14:textId="77777777" w:rsidR="00BA5174" w:rsidRPr="001E4E3B" w:rsidRDefault="00BA5174" w:rsidP="00BA5174">
      <w:pPr>
        <w:rPr>
          <w:b/>
          <w:sz w:val="28"/>
          <w:szCs w:val="28"/>
        </w:rPr>
      </w:pPr>
      <w:r w:rsidRPr="001E4E3B">
        <w:rPr>
          <w:b/>
          <w:sz w:val="28"/>
          <w:szCs w:val="28"/>
        </w:rPr>
        <w:t>FORMAÇÃO</w:t>
      </w:r>
    </w:p>
    <w:p w14:paraId="0D0B940D" w14:textId="77777777" w:rsidR="00BA5174" w:rsidRPr="001E4E3B" w:rsidRDefault="00D806AA" w:rsidP="00BA5174">
      <w:pPr>
        <w:rPr>
          <w:b/>
          <w:sz w:val="26"/>
          <w:szCs w:val="26"/>
        </w:rPr>
      </w:pPr>
      <w:r w:rsidRPr="001E4E3B">
        <w:rPr>
          <w:noProof/>
          <w:color w:val="C0C0C0"/>
          <w:sz w:val="48"/>
          <w:szCs w:val="48"/>
        </w:rPr>
        <mc:AlternateContent>
          <mc:Choice Requires="wps">
            <w:drawing>
              <wp:inline distT="0" distB="0" distL="0" distR="0" wp14:anchorId="3B718D43" wp14:editId="07777777">
                <wp:extent cx="6073775" cy="45085"/>
                <wp:effectExtent l="0" t="0" r="3175" b="2540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73775" cy="4508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1AF05B8">
              <v:rect id="Rectangle 5" style="width:478.25pt;height:3.55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aca899" stroked="f" w14:anchorId="01650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">
                <v:stroke joinstyle="round"/>
                <w10:anchorlock/>
              </v:rect>
            </w:pict>
          </mc:Fallback>
        </mc:AlternateContent>
      </w:r>
    </w:p>
    <w:p w14:paraId="354DEFAF" w14:textId="77777777" w:rsidR="00D37348" w:rsidRPr="00C61E87" w:rsidRDefault="00C61E87" w:rsidP="00C61E87">
      <w:pPr>
        <w:numPr>
          <w:ilvl w:val="0"/>
          <w:numId w:val="7"/>
        </w:numPr>
        <w:rPr>
          <w:b/>
          <w:sz w:val="26"/>
          <w:szCs w:val="26"/>
        </w:rPr>
      </w:pPr>
      <w:r>
        <w:t>Graduada em enfermagem - Faculdades Unidas Do Norte De Minas (</w:t>
      </w:r>
      <w:proofErr w:type="spellStart"/>
      <w:r>
        <w:t>Funorte</w:t>
      </w:r>
      <w:proofErr w:type="spellEnd"/>
      <w:r>
        <w:t>)</w:t>
      </w:r>
    </w:p>
    <w:p w14:paraId="0E27B00A" w14:textId="77777777" w:rsidR="003B28C7" w:rsidRDefault="003B28C7" w:rsidP="004B2FD8">
      <w:pPr>
        <w:ind w:left="1440"/>
      </w:pPr>
    </w:p>
    <w:p w14:paraId="2DC02017" w14:textId="0EEDEC96" w:rsidR="0055165D" w:rsidRDefault="00C61E87" w:rsidP="004B2FD8">
      <w:pPr>
        <w:ind w:left="1440"/>
      </w:pPr>
      <w:r>
        <w:t>Ano de Conclusão do Curso- Junho de 2013</w:t>
      </w:r>
    </w:p>
    <w:p w14:paraId="5899FFD9" w14:textId="129C2D77" w:rsidR="006E5B44" w:rsidRDefault="006E5B44" w:rsidP="006E5B44">
      <w:pPr>
        <w:pStyle w:val="PargrafodaLista"/>
        <w:numPr>
          <w:ilvl w:val="0"/>
          <w:numId w:val="7"/>
        </w:numPr>
      </w:pPr>
      <w:r>
        <w:t xml:space="preserve">Pós em Urgência e </w:t>
      </w:r>
      <w:r w:rsidR="00F20D3B">
        <w:t>Emergência-</w:t>
      </w:r>
      <w:proofErr w:type="spellStart"/>
      <w:r w:rsidR="00F20D3B">
        <w:t>Faveni</w:t>
      </w:r>
      <w:proofErr w:type="spellEnd"/>
    </w:p>
    <w:p w14:paraId="0C88F617" w14:textId="49DD019B" w:rsidR="00F20D3B" w:rsidRPr="004B2FD8" w:rsidRDefault="00F20D3B" w:rsidP="00F20D3B">
      <w:pPr>
        <w:pStyle w:val="PargrafodaLista"/>
        <w:ind w:left="1440"/>
      </w:pPr>
      <w:r>
        <w:t xml:space="preserve">Início: Janeiro de 2019 á  </w:t>
      </w:r>
      <w:r w:rsidR="005C4E53">
        <w:t>Junho 2020</w:t>
      </w:r>
      <w:bookmarkStart w:id="0" w:name="_GoBack"/>
      <w:bookmarkEnd w:id="0"/>
    </w:p>
    <w:p w14:paraId="3709D039" w14:textId="77777777" w:rsidR="00D37348" w:rsidRPr="001E4E3B" w:rsidRDefault="349411F0" w:rsidP="002B5219">
      <w:pPr>
        <w:widowControl w:val="0"/>
        <w:numPr>
          <w:ilvl w:val="0"/>
          <w:numId w:val="7"/>
        </w:numPr>
        <w:tabs>
          <w:tab w:val="left" w:pos="360"/>
        </w:tabs>
        <w:autoSpaceDE w:val="0"/>
        <w:spacing w:before="100" w:beforeAutospacing="1" w:line="360" w:lineRule="auto"/>
        <w:jc w:val="both"/>
        <w:rPr>
          <w:sz w:val="28"/>
          <w:szCs w:val="28"/>
        </w:rPr>
      </w:pPr>
      <w:r>
        <w:t>Desenvolvimento tecnológico- Informática(Windows 98,Word 2000,Power Point ,</w:t>
      </w:r>
      <w:proofErr w:type="spellStart"/>
      <w:r>
        <w:t>Anti</w:t>
      </w:r>
      <w:proofErr w:type="spellEnd"/>
      <w:r>
        <w:t xml:space="preserve"> </w:t>
      </w:r>
    </w:p>
    <w:p w14:paraId="66A73C83" w14:textId="0A1DC45F" w:rsidR="349411F0" w:rsidRDefault="349411F0" w:rsidP="349411F0">
      <w:pPr>
        <w:numPr>
          <w:ilvl w:val="0"/>
          <w:numId w:val="7"/>
        </w:numPr>
        <w:spacing w:beforeAutospacing="1" w:line="360" w:lineRule="auto"/>
        <w:jc w:val="both"/>
        <w:rPr>
          <w:sz w:val="28"/>
          <w:szCs w:val="28"/>
        </w:rPr>
      </w:pPr>
      <w:r>
        <w:t>Curso de Cuidador de Idosos</w:t>
      </w:r>
    </w:p>
    <w:p w14:paraId="60061E4C" w14:textId="77777777" w:rsidR="00F01EB6" w:rsidRDefault="00F01EB6" w:rsidP="00D37348">
      <w:pPr>
        <w:rPr>
          <w:b/>
          <w:sz w:val="28"/>
          <w:szCs w:val="28"/>
        </w:rPr>
      </w:pPr>
    </w:p>
    <w:p w14:paraId="31011C33" w14:textId="77777777" w:rsidR="00D37348" w:rsidRPr="001E4E3B" w:rsidRDefault="00D37348" w:rsidP="00D37348">
      <w:pPr>
        <w:rPr>
          <w:b/>
          <w:sz w:val="28"/>
          <w:szCs w:val="28"/>
        </w:rPr>
      </w:pPr>
      <w:r w:rsidRPr="001E4E3B">
        <w:rPr>
          <w:b/>
          <w:sz w:val="28"/>
          <w:szCs w:val="28"/>
        </w:rPr>
        <w:t>EXPERIÊNCIA PROFISSIONAL</w:t>
      </w:r>
    </w:p>
    <w:p w14:paraId="44EAFD9C" w14:textId="77777777" w:rsidR="008F5A6C" w:rsidRPr="008F5A6C" w:rsidRDefault="00D806AA" w:rsidP="008F5A6C">
      <w:pPr>
        <w:rPr>
          <w:b/>
        </w:rPr>
      </w:pPr>
      <w:r w:rsidRPr="001E4E3B">
        <w:rPr>
          <w:noProof/>
          <w:color w:val="C0C0C0"/>
          <w:sz w:val="48"/>
          <w:szCs w:val="48"/>
        </w:rPr>
        <mc:AlternateContent>
          <mc:Choice Requires="wps">
            <w:drawing>
              <wp:inline distT="0" distB="0" distL="0" distR="0" wp14:anchorId="2FA6D990" wp14:editId="07777777">
                <wp:extent cx="6073775" cy="45085"/>
                <wp:effectExtent l="0" t="0" r="3175" b="2540"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73775" cy="4508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75B2873">
              <v:rect id="Rectangle 9" style="width:478.25pt;height:3.55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aca899" stroked="f" w14:anchorId="4DD10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">
                <v:stroke joinstyle="round"/>
                <w10:anchorlock/>
              </v:rect>
            </w:pict>
          </mc:Fallback>
        </mc:AlternateContent>
      </w:r>
    </w:p>
    <w:p w14:paraId="0C190225" w14:textId="7798BF78" w:rsidR="004A18F0" w:rsidRDefault="002A7EDB" w:rsidP="002728E8">
      <w:pPr>
        <w:pStyle w:val="PargrafodaLista"/>
        <w:numPr>
          <w:ilvl w:val="0"/>
          <w:numId w:val="10"/>
        </w:numPr>
      </w:pPr>
      <w:r>
        <w:t xml:space="preserve">Hospital São Francisco de Assis </w:t>
      </w:r>
    </w:p>
    <w:p w14:paraId="6A9F9739" w14:textId="3D225510" w:rsidR="001856B1" w:rsidRDefault="001856B1" w:rsidP="001856B1">
      <w:pPr>
        <w:ind w:left="720"/>
      </w:pPr>
      <w:r>
        <w:t xml:space="preserve">Função: Enfermeira </w:t>
      </w:r>
      <w:r w:rsidR="002A7EDB">
        <w:t xml:space="preserve">Intermitente </w:t>
      </w:r>
    </w:p>
    <w:p w14:paraId="69262BBD" w14:textId="10DB5221" w:rsidR="002A7EDB" w:rsidRDefault="002A7EDB" w:rsidP="001856B1">
      <w:pPr>
        <w:ind w:left="720"/>
      </w:pPr>
      <w:r>
        <w:t>Município: Belo Horizonte</w:t>
      </w:r>
    </w:p>
    <w:p w14:paraId="1A4C3F1B" w14:textId="77777777" w:rsidR="004A18F0" w:rsidRDefault="004A18F0" w:rsidP="002728E8"/>
    <w:p w14:paraId="51645277" w14:textId="3673FA0B" w:rsidR="349411F0" w:rsidRDefault="349411F0" w:rsidP="349411F0">
      <w:pPr>
        <w:numPr>
          <w:ilvl w:val="0"/>
          <w:numId w:val="6"/>
        </w:numPr>
      </w:pPr>
      <w:r>
        <w:t>Cuidadora de Idoso no atendimento Domiciliar a pacientes acamados</w:t>
      </w:r>
    </w:p>
    <w:p w14:paraId="3AAB6085" w14:textId="540944BF" w:rsidR="349411F0" w:rsidRDefault="349411F0" w:rsidP="349411F0">
      <w:pPr>
        <w:ind w:left="360"/>
      </w:pPr>
      <w:r>
        <w:t xml:space="preserve">      Função: Cuidador de Idosos</w:t>
      </w:r>
    </w:p>
    <w:p w14:paraId="4E28C1DA" w14:textId="6D9E8E50" w:rsidR="349411F0" w:rsidRDefault="349411F0" w:rsidP="349411F0">
      <w:pPr>
        <w:ind w:left="360"/>
      </w:pPr>
      <w:r>
        <w:t xml:space="preserve">      Município: Belo Horizonte</w:t>
      </w:r>
    </w:p>
    <w:p w14:paraId="12D1B9EE" w14:textId="4B12ABE7" w:rsidR="349411F0" w:rsidRDefault="349411F0" w:rsidP="349411F0">
      <w:pPr>
        <w:ind w:left="360"/>
      </w:pPr>
      <w:r>
        <w:t xml:space="preserve">      Ano de Início: Junho de 2017 a Outubro 2018</w:t>
      </w:r>
    </w:p>
    <w:p w14:paraId="1177C70D" w14:textId="6DCA97CA" w:rsidR="349411F0" w:rsidRDefault="349411F0" w:rsidP="349411F0">
      <w:pPr>
        <w:ind w:left="360"/>
      </w:pPr>
    </w:p>
    <w:p w14:paraId="30D1D960" w14:textId="77777777" w:rsidR="008F5A6C" w:rsidRDefault="005810FD" w:rsidP="005810FD">
      <w:pPr>
        <w:widowControl w:val="0"/>
        <w:numPr>
          <w:ilvl w:val="0"/>
          <w:numId w:val="6"/>
        </w:numPr>
        <w:tabs>
          <w:tab w:val="left" w:pos="360"/>
        </w:tabs>
        <w:autoSpaceDE w:val="0"/>
      </w:pPr>
      <w:r>
        <w:t xml:space="preserve">Estratégia de Saúde Família </w:t>
      </w:r>
    </w:p>
    <w:p w14:paraId="7B23E769" w14:textId="77777777" w:rsidR="00B600E9" w:rsidRDefault="00B600E9" w:rsidP="00B600E9">
      <w:pPr>
        <w:widowControl w:val="0"/>
        <w:tabs>
          <w:tab w:val="left" w:pos="360"/>
        </w:tabs>
        <w:autoSpaceDE w:val="0"/>
        <w:ind w:left="720"/>
      </w:pPr>
      <w:r>
        <w:t>Função: Enfermeira</w:t>
      </w:r>
    </w:p>
    <w:p w14:paraId="0D09E088" w14:textId="77777777" w:rsidR="005810FD" w:rsidRDefault="005810FD" w:rsidP="005810FD">
      <w:pPr>
        <w:widowControl w:val="0"/>
        <w:tabs>
          <w:tab w:val="left" w:pos="360"/>
        </w:tabs>
        <w:autoSpaceDE w:val="0"/>
        <w:ind w:left="720"/>
      </w:pPr>
      <w:r>
        <w:t>Município: Bocaiúva</w:t>
      </w:r>
    </w:p>
    <w:p w14:paraId="6BB59A5A" w14:textId="77777777" w:rsidR="005810FD" w:rsidRDefault="005810FD" w:rsidP="005810FD">
      <w:pPr>
        <w:widowControl w:val="0"/>
        <w:tabs>
          <w:tab w:val="left" w:pos="360"/>
        </w:tabs>
        <w:autoSpaceDE w:val="0"/>
        <w:ind w:left="720"/>
      </w:pPr>
      <w:r>
        <w:t>Telefone: (38) 3251-32-07</w:t>
      </w:r>
    </w:p>
    <w:p w14:paraId="6B55909C" w14:textId="77777777" w:rsidR="008F5A6C" w:rsidRDefault="005810FD" w:rsidP="008F5A6C">
      <w:pPr>
        <w:widowControl w:val="0"/>
        <w:tabs>
          <w:tab w:val="left" w:pos="360"/>
        </w:tabs>
        <w:autoSpaceDE w:val="0"/>
        <w:ind w:left="720"/>
      </w:pPr>
      <w:r>
        <w:t>Ano de</w:t>
      </w:r>
      <w:r w:rsidR="0079605B">
        <w:t xml:space="preserve"> Início: Julho de 2014 à Dezembro 2016</w:t>
      </w:r>
    </w:p>
    <w:p w14:paraId="4B94D5A5" w14:textId="77777777" w:rsidR="005810FD" w:rsidRDefault="005810FD" w:rsidP="005810FD">
      <w:pPr>
        <w:widowControl w:val="0"/>
        <w:tabs>
          <w:tab w:val="left" w:pos="360"/>
        </w:tabs>
        <w:autoSpaceDE w:val="0"/>
        <w:ind w:left="720"/>
      </w:pPr>
    </w:p>
    <w:p w14:paraId="7C07245E" w14:textId="67530FD5" w:rsidR="00B600E9" w:rsidRPr="001E4E3B" w:rsidRDefault="00B600E9" w:rsidP="349411F0">
      <w:pPr>
        <w:widowControl w:val="0"/>
        <w:tabs>
          <w:tab w:val="left" w:pos="360"/>
        </w:tabs>
        <w:autoSpaceDE w:val="0"/>
        <w:ind w:left="720"/>
      </w:pPr>
    </w:p>
    <w:p w14:paraId="45FB0818" w14:textId="77777777" w:rsidR="00147984" w:rsidRPr="001E4E3B" w:rsidRDefault="00147984" w:rsidP="00F01EB6">
      <w:pPr>
        <w:tabs>
          <w:tab w:val="center" w:pos="4419"/>
        </w:tabs>
        <w:ind w:left="720"/>
        <w:rPr>
          <w:b/>
          <w:sz w:val="26"/>
          <w:szCs w:val="26"/>
        </w:rPr>
      </w:pPr>
    </w:p>
    <w:p w14:paraId="07C5522F" w14:textId="77777777" w:rsidR="00147984" w:rsidRPr="001E4E3B" w:rsidRDefault="00C61E87" w:rsidP="00D37348">
      <w:pPr>
        <w:widowControl w:val="0"/>
        <w:numPr>
          <w:ilvl w:val="0"/>
          <w:numId w:val="6"/>
        </w:numPr>
        <w:tabs>
          <w:tab w:val="left" w:pos="360"/>
        </w:tabs>
        <w:autoSpaceDE w:val="0"/>
      </w:pPr>
      <w:r>
        <w:t xml:space="preserve">Hospital </w:t>
      </w:r>
      <w:proofErr w:type="spellStart"/>
      <w:r>
        <w:t>Dilson</w:t>
      </w:r>
      <w:proofErr w:type="spellEnd"/>
      <w:r>
        <w:t xml:space="preserve"> de Quadro Godinho</w:t>
      </w:r>
    </w:p>
    <w:p w14:paraId="3F46B7B7" w14:textId="77777777" w:rsidR="00573868" w:rsidRDefault="00C61E87" w:rsidP="00573868">
      <w:pPr>
        <w:widowControl w:val="0"/>
        <w:tabs>
          <w:tab w:val="left" w:pos="360"/>
        </w:tabs>
        <w:autoSpaceDE w:val="0"/>
        <w:ind w:left="720"/>
      </w:pPr>
      <w:r>
        <w:t>Função: Estagiária Voluntária</w:t>
      </w:r>
    </w:p>
    <w:p w14:paraId="2432B172" w14:textId="77777777" w:rsidR="00B600E9" w:rsidRDefault="00B600E9" w:rsidP="00573868">
      <w:pPr>
        <w:widowControl w:val="0"/>
        <w:tabs>
          <w:tab w:val="left" w:pos="360"/>
        </w:tabs>
        <w:autoSpaceDE w:val="0"/>
        <w:ind w:left="720"/>
      </w:pPr>
      <w:r>
        <w:t>Município: Montes Claros</w:t>
      </w:r>
    </w:p>
    <w:p w14:paraId="708066DC" w14:textId="77777777" w:rsidR="00C61E87" w:rsidRPr="001E4E3B" w:rsidRDefault="00B600E9" w:rsidP="00573868">
      <w:pPr>
        <w:widowControl w:val="0"/>
        <w:tabs>
          <w:tab w:val="left" w:pos="360"/>
        </w:tabs>
        <w:autoSpaceDE w:val="0"/>
        <w:ind w:left="720"/>
      </w:pPr>
      <w:r>
        <w:t>Ano de Início:  Janeiro de 2013 á Junho de 2013</w:t>
      </w:r>
    </w:p>
    <w:p w14:paraId="18164425" w14:textId="77777777" w:rsidR="00573868" w:rsidRPr="001E4E3B" w:rsidRDefault="008F5A6C" w:rsidP="00573868">
      <w:pPr>
        <w:widowControl w:val="0"/>
        <w:tabs>
          <w:tab w:val="left" w:pos="360"/>
        </w:tabs>
        <w:autoSpaceDE w:val="0"/>
        <w:ind w:left="720"/>
      </w:pPr>
      <w:r>
        <w:t>Fone: (38)</w:t>
      </w:r>
      <w:r w:rsidR="00C61E87">
        <w:t>32294023</w:t>
      </w:r>
    </w:p>
    <w:p w14:paraId="049F31CB" w14:textId="77777777" w:rsidR="00D37348" w:rsidRPr="001E4E3B" w:rsidRDefault="00D37348">
      <w:pPr>
        <w:widowControl w:val="0"/>
        <w:tabs>
          <w:tab w:val="left" w:pos="360"/>
        </w:tabs>
        <w:autoSpaceDE w:val="0"/>
      </w:pPr>
    </w:p>
    <w:p w14:paraId="53128261" w14:textId="77777777" w:rsidR="00F01EB6" w:rsidRDefault="00F01EB6">
      <w:pPr>
        <w:widowControl w:val="0"/>
        <w:tabs>
          <w:tab w:val="left" w:pos="360"/>
        </w:tabs>
        <w:autoSpaceDE w:val="0"/>
        <w:rPr>
          <w:b/>
          <w:sz w:val="28"/>
          <w:szCs w:val="28"/>
        </w:rPr>
      </w:pPr>
    </w:p>
    <w:p w14:paraId="01B4F42B" w14:textId="77777777" w:rsidR="00573868" w:rsidRPr="001E4E3B" w:rsidRDefault="00573868">
      <w:pPr>
        <w:widowControl w:val="0"/>
        <w:tabs>
          <w:tab w:val="left" w:pos="360"/>
        </w:tabs>
        <w:autoSpaceDE w:val="0"/>
        <w:rPr>
          <w:b/>
          <w:sz w:val="28"/>
          <w:szCs w:val="28"/>
        </w:rPr>
      </w:pPr>
      <w:r w:rsidRPr="001E4E3B">
        <w:rPr>
          <w:b/>
          <w:sz w:val="28"/>
          <w:szCs w:val="28"/>
        </w:rPr>
        <w:t>QUALIFICAÇÕES E ATIVIDADES PROFISSSIONAIS</w:t>
      </w:r>
    </w:p>
    <w:p w14:paraId="62486C05" w14:textId="77777777" w:rsidR="003D43DA" w:rsidRDefault="00D806AA" w:rsidP="003D43DA">
      <w:pPr>
        <w:widowControl w:val="0"/>
        <w:tabs>
          <w:tab w:val="left" w:pos="360"/>
        </w:tabs>
        <w:autoSpaceDE w:val="0"/>
      </w:pPr>
      <w:r w:rsidRPr="001E4E3B">
        <w:rPr>
          <w:noProof/>
          <w:color w:val="C0C0C0"/>
          <w:sz w:val="48"/>
          <w:szCs w:val="48"/>
        </w:rPr>
        <mc:AlternateContent>
          <mc:Choice Requires="wps">
            <w:drawing>
              <wp:inline distT="0" distB="0" distL="0" distR="0" wp14:anchorId="3F254B88" wp14:editId="07777777">
                <wp:extent cx="6073775" cy="45085"/>
                <wp:effectExtent l="0" t="0" r="3175" b="2540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73775" cy="4508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26C0C9D">
              <v:rect id="Rectangle 10" style="width:478.25pt;height:3.55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aca899" stroked="f" w14:anchorId="2DD010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">
                <v:stroke joinstyle="round"/>
                <w10:anchorlock/>
              </v:rect>
            </w:pict>
          </mc:Fallback>
        </mc:AlternateContent>
      </w:r>
    </w:p>
    <w:p w14:paraId="00134F43" w14:textId="77777777" w:rsidR="00007FCD" w:rsidRDefault="00573868" w:rsidP="00007FCD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before="100" w:beforeAutospacing="1" w:line="360" w:lineRule="auto"/>
        <w:jc w:val="both"/>
      </w:pPr>
      <w:r w:rsidRPr="001E4E3B">
        <w:t>Desenvolvimento tecnológico-</w:t>
      </w:r>
      <w:r w:rsidR="001E4E3B" w:rsidRPr="001E4E3B">
        <w:t xml:space="preserve"> Informá</w:t>
      </w:r>
      <w:r w:rsidRPr="001E4E3B">
        <w:t>tica(Win</w:t>
      </w:r>
      <w:r w:rsidR="001E4E3B" w:rsidRPr="001E4E3B">
        <w:t>dows 98,Word 2000,Power Point ,</w:t>
      </w:r>
      <w:proofErr w:type="spellStart"/>
      <w:r w:rsidR="001E4E3B" w:rsidRPr="001E4E3B">
        <w:t>Anti</w:t>
      </w:r>
      <w:proofErr w:type="spellEnd"/>
      <w:r w:rsidR="001E4E3B" w:rsidRPr="001E4E3B">
        <w:t xml:space="preserve"> </w:t>
      </w:r>
      <w:proofErr w:type="spellStart"/>
      <w:r w:rsidR="001E4E3B" w:rsidRPr="001E4E3B">
        <w:t>Vírus,Compactador</w:t>
      </w:r>
      <w:proofErr w:type="spellEnd"/>
      <w:r w:rsidR="001E4E3B" w:rsidRPr="001E4E3B">
        <w:t xml:space="preserve"> de </w:t>
      </w:r>
      <w:proofErr w:type="spellStart"/>
      <w:r w:rsidR="001E4E3B" w:rsidRPr="001E4E3B">
        <w:t>Arquivos,e</w:t>
      </w:r>
      <w:proofErr w:type="spellEnd"/>
      <w:r w:rsidR="001E4E3B" w:rsidRPr="001E4E3B">
        <w:t xml:space="preserve"> internet.</w:t>
      </w:r>
      <w:r w:rsidR="001E4E3B">
        <w:t>(CEBRAC)</w:t>
      </w:r>
    </w:p>
    <w:p w14:paraId="042AC06A" w14:textId="77777777" w:rsidR="00C61E87" w:rsidRDefault="00C61E87" w:rsidP="00007FCD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before="100" w:beforeAutospacing="1" w:line="360" w:lineRule="auto"/>
        <w:jc w:val="both"/>
      </w:pPr>
      <w:proofErr w:type="spellStart"/>
      <w:r>
        <w:t>Jonafes</w:t>
      </w:r>
      <w:proofErr w:type="spellEnd"/>
      <w:r>
        <w:t>: Jornada Nacional de Atividades Físicas</w:t>
      </w:r>
      <w:r w:rsidR="00007FCD">
        <w:t>, Esporte e Física</w:t>
      </w:r>
      <w:r w:rsidR="009B4C12">
        <w:t>.</w:t>
      </w:r>
      <w:r w:rsidR="00007FCD">
        <w:t xml:space="preserve"> (</w:t>
      </w:r>
      <w:proofErr w:type="spellStart"/>
      <w:r w:rsidR="00007FCD">
        <w:t>Funorte</w:t>
      </w:r>
      <w:proofErr w:type="spellEnd"/>
      <w:r w:rsidR="00007FCD">
        <w:t>)</w:t>
      </w:r>
    </w:p>
    <w:p w14:paraId="619D348F" w14:textId="77777777" w:rsidR="00147984" w:rsidRDefault="00007FCD" w:rsidP="00007FCD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before="100" w:beforeAutospacing="1" w:line="360" w:lineRule="auto"/>
        <w:jc w:val="both"/>
      </w:pPr>
      <w:proofErr w:type="spellStart"/>
      <w:r>
        <w:t>Jonafes</w:t>
      </w:r>
      <w:proofErr w:type="spellEnd"/>
      <w:r>
        <w:t xml:space="preserve">: </w:t>
      </w:r>
      <w:r w:rsidRPr="00007FCD">
        <w:t xml:space="preserve">A Dimensão Ética e Legal dos Profissionais de Saúde; Suporte Básico de Vida; Saúde do Homem; </w:t>
      </w:r>
      <w:proofErr w:type="spellStart"/>
      <w:r w:rsidRPr="00007FCD">
        <w:t>Pré</w:t>
      </w:r>
      <w:proofErr w:type="spellEnd"/>
      <w:r w:rsidRPr="00007FCD">
        <w:t xml:space="preserve"> Natal de Risco Habitual; Oratória; Instrumentos de enfermagem</w:t>
      </w:r>
      <w:r w:rsidR="009B4C12">
        <w:t>.</w:t>
      </w:r>
      <w:r>
        <w:t xml:space="preserve"> (</w:t>
      </w:r>
      <w:proofErr w:type="spellStart"/>
      <w:r>
        <w:t>Funorte</w:t>
      </w:r>
      <w:proofErr w:type="spellEnd"/>
      <w:r>
        <w:t>)</w:t>
      </w:r>
    </w:p>
    <w:p w14:paraId="44F66322" w14:textId="77777777" w:rsidR="003D43DA" w:rsidRPr="00B600E9" w:rsidRDefault="00007FCD" w:rsidP="003D43DA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before="100" w:beforeAutospacing="1" w:line="360" w:lineRule="auto"/>
        <w:jc w:val="both"/>
      </w:pPr>
      <w:r w:rsidRPr="00007FCD">
        <w:rPr>
          <w:sz w:val="26"/>
          <w:szCs w:val="26"/>
        </w:rPr>
        <w:t>Estágio Voluntário Hemodiálise</w:t>
      </w:r>
      <w:r w:rsidR="009B4C12">
        <w:rPr>
          <w:sz w:val="26"/>
          <w:szCs w:val="26"/>
        </w:rPr>
        <w:t xml:space="preserve">. </w:t>
      </w:r>
      <w:r>
        <w:rPr>
          <w:sz w:val="26"/>
          <w:szCs w:val="26"/>
        </w:rPr>
        <w:t>(</w:t>
      </w:r>
      <w:r w:rsidR="009B4C12">
        <w:rPr>
          <w:sz w:val="26"/>
          <w:szCs w:val="26"/>
        </w:rPr>
        <w:t xml:space="preserve">Hospital </w:t>
      </w:r>
      <w:proofErr w:type="spellStart"/>
      <w:r w:rsidR="009B4C12">
        <w:rPr>
          <w:sz w:val="26"/>
          <w:szCs w:val="26"/>
        </w:rPr>
        <w:t>Dilson</w:t>
      </w:r>
      <w:proofErr w:type="spellEnd"/>
      <w:r w:rsidR="009B4C12">
        <w:rPr>
          <w:sz w:val="26"/>
          <w:szCs w:val="26"/>
        </w:rPr>
        <w:t xml:space="preserve"> de Quadro </w:t>
      </w:r>
      <w:proofErr w:type="spellStart"/>
      <w:r w:rsidR="009B4C12">
        <w:rPr>
          <w:sz w:val="26"/>
          <w:szCs w:val="26"/>
        </w:rPr>
        <w:t>Go</w:t>
      </w:r>
      <w:r w:rsidR="003D43DA">
        <w:rPr>
          <w:sz w:val="26"/>
          <w:szCs w:val="26"/>
        </w:rPr>
        <w:t>l</w:t>
      </w:r>
      <w:r w:rsidR="009B4C12">
        <w:rPr>
          <w:sz w:val="26"/>
          <w:szCs w:val="26"/>
        </w:rPr>
        <w:t>dinh</w:t>
      </w:r>
      <w:r w:rsidR="00B600E9">
        <w:rPr>
          <w:sz w:val="26"/>
          <w:szCs w:val="26"/>
        </w:rPr>
        <w:t>o</w:t>
      </w:r>
      <w:proofErr w:type="spellEnd"/>
    </w:p>
    <w:p w14:paraId="1D5203CC" w14:textId="77777777" w:rsidR="00957B3E" w:rsidRDefault="00B600E9" w:rsidP="00957B3E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before="100" w:beforeAutospacing="1" w:line="360" w:lineRule="auto"/>
        <w:jc w:val="both"/>
      </w:pPr>
      <w:r>
        <w:rPr>
          <w:sz w:val="26"/>
          <w:szCs w:val="26"/>
        </w:rPr>
        <w:t xml:space="preserve">Diagnóstico Precoce De Câncer </w:t>
      </w:r>
      <w:r w:rsidR="00957B3E">
        <w:rPr>
          <w:sz w:val="26"/>
          <w:szCs w:val="26"/>
        </w:rPr>
        <w:t>Infantil: 20 horas</w:t>
      </w:r>
      <w:r w:rsidR="00957B3E">
        <w:t xml:space="preserve"> (Ministrado pela Fundação Sara/Montes Claros)</w:t>
      </w:r>
    </w:p>
    <w:p w14:paraId="5113C53B" w14:textId="77777777" w:rsidR="003D43DA" w:rsidRDefault="003D43DA" w:rsidP="00957B3E">
      <w:pPr>
        <w:numPr>
          <w:ilvl w:val="0"/>
          <w:numId w:val="6"/>
        </w:numPr>
        <w:spacing w:line="276" w:lineRule="auto"/>
      </w:pPr>
      <w:r>
        <w:t>Primeiros Socorros: Carga horários: 20 horas</w:t>
      </w:r>
    </w:p>
    <w:p w14:paraId="2F3FA4C0" w14:textId="77777777" w:rsidR="003D43DA" w:rsidRDefault="003D43DA" w:rsidP="003D43DA">
      <w:pPr>
        <w:spacing w:line="276" w:lineRule="auto"/>
      </w:pPr>
      <w:r>
        <w:t xml:space="preserve">            Ministrado por: Fundação de Amparo à Pesquisa do Estado de Minas Gerais</w:t>
      </w:r>
    </w:p>
    <w:p w14:paraId="4101652C" w14:textId="77777777" w:rsidR="00B600E9" w:rsidRPr="00DD491C" w:rsidRDefault="00B600E9" w:rsidP="003D43DA">
      <w:pPr>
        <w:spacing w:line="276" w:lineRule="auto"/>
        <w:rPr>
          <w:i/>
          <w:sz w:val="28"/>
          <w:szCs w:val="28"/>
        </w:rPr>
      </w:pPr>
    </w:p>
    <w:p w14:paraId="4B99056E" w14:textId="77777777" w:rsidR="003D43DA" w:rsidRPr="00007FCD" w:rsidRDefault="003D43DA" w:rsidP="003D43DA">
      <w:pPr>
        <w:widowControl w:val="0"/>
        <w:tabs>
          <w:tab w:val="left" w:pos="360"/>
        </w:tabs>
        <w:autoSpaceDE w:val="0"/>
        <w:spacing w:before="100" w:beforeAutospacing="1" w:line="360" w:lineRule="auto"/>
        <w:ind w:left="360"/>
        <w:jc w:val="both"/>
      </w:pPr>
    </w:p>
    <w:p w14:paraId="1299C43A" w14:textId="77777777" w:rsidR="00147984" w:rsidRPr="009B4C12" w:rsidRDefault="00147984">
      <w:pPr>
        <w:jc w:val="center"/>
        <w:rPr>
          <w:b/>
          <w:sz w:val="26"/>
          <w:szCs w:val="26"/>
        </w:rPr>
      </w:pPr>
    </w:p>
    <w:p w14:paraId="4DDBEF00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3461D779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3CF2D8B6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0FB78278" w14:textId="77777777" w:rsidR="003D43DA" w:rsidRDefault="003D43DA" w:rsidP="003D43DA">
      <w:pPr>
        <w:spacing w:line="276" w:lineRule="auto"/>
        <w:rPr>
          <w:b/>
          <w:i/>
          <w:sz w:val="10"/>
          <w:szCs w:val="10"/>
        </w:rPr>
      </w:pPr>
    </w:p>
    <w:p w14:paraId="1FC39945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0562CB0E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34CE0A41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62EBF3C5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6D98A12B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2946DB82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5997CC1D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110FFD37" w14:textId="77777777" w:rsidR="00F01EB6" w:rsidRDefault="00F01EB6" w:rsidP="00A70BC5">
      <w:pPr>
        <w:jc w:val="center"/>
        <w:rPr>
          <w:b/>
          <w:sz w:val="26"/>
          <w:szCs w:val="26"/>
        </w:rPr>
      </w:pPr>
    </w:p>
    <w:p w14:paraId="23A034DC" w14:textId="5CE551B1" w:rsidR="00F01EB6" w:rsidRDefault="349411F0" w:rsidP="349411F0">
      <w:pPr>
        <w:jc w:val="center"/>
        <w:rPr>
          <w:b/>
          <w:bCs/>
          <w:sz w:val="26"/>
          <w:szCs w:val="26"/>
        </w:rPr>
      </w:pPr>
      <w:r w:rsidRPr="349411F0">
        <w:rPr>
          <w:b/>
          <w:bCs/>
          <w:sz w:val="26"/>
          <w:szCs w:val="26"/>
        </w:rPr>
        <w:t>Belo Horizonte</w:t>
      </w:r>
    </w:p>
    <w:p w14:paraId="7CFB5A06" w14:textId="042171BE" w:rsidR="00167CE9" w:rsidRDefault="349411F0" w:rsidP="349411F0">
      <w:pPr>
        <w:jc w:val="center"/>
        <w:rPr>
          <w:b/>
          <w:bCs/>
          <w:sz w:val="26"/>
          <w:szCs w:val="26"/>
        </w:rPr>
      </w:pPr>
      <w:r w:rsidRPr="349411F0">
        <w:rPr>
          <w:b/>
          <w:bCs/>
          <w:sz w:val="26"/>
          <w:szCs w:val="26"/>
        </w:rPr>
        <w:t>201</w:t>
      </w:r>
      <w:r w:rsidR="002728E8">
        <w:rPr>
          <w:b/>
          <w:bCs/>
          <w:sz w:val="26"/>
          <w:szCs w:val="26"/>
        </w:rPr>
        <w:t>9</w:t>
      </w:r>
    </w:p>
    <w:p w14:paraId="6B699379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3FE9F23F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1F72F646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08CE6F91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61CDCEAD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6BB9E253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23DE523C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52E56223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07547A01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5043CB0F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07459315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6537F28F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6DFB9E20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70DF9E56" w14:textId="77777777" w:rsidR="00F01EB6" w:rsidRDefault="00F01EB6" w:rsidP="009B4C12">
      <w:pPr>
        <w:jc w:val="center"/>
        <w:rPr>
          <w:b/>
          <w:sz w:val="26"/>
          <w:szCs w:val="26"/>
        </w:rPr>
      </w:pPr>
    </w:p>
    <w:p w14:paraId="44E871BC" w14:textId="77777777" w:rsidR="00147984" w:rsidRDefault="00147984">
      <w:pPr>
        <w:jc w:val="center"/>
        <w:rPr>
          <w:b/>
          <w:sz w:val="26"/>
          <w:szCs w:val="26"/>
        </w:rPr>
      </w:pPr>
    </w:p>
    <w:sectPr w:rsidR="00147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95EB" w14:textId="77777777" w:rsidR="003C40BC" w:rsidRDefault="003C40BC" w:rsidP="004A18F0">
      <w:r>
        <w:separator/>
      </w:r>
    </w:p>
  </w:endnote>
  <w:endnote w:type="continuationSeparator" w:id="0">
    <w:p w14:paraId="60B9BA07" w14:textId="77777777" w:rsidR="003C40BC" w:rsidRDefault="003C40BC" w:rsidP="004A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151C" w14:textId="77777777" w:rsidR="004A18F0" w:rsidRDefault="004A18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FC8B" w14:textId="77777777" w:rsidR="004A18F0" w:rsidRDefault="004A18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211F" w14:textId="77777777" w:rsidR="004A18F0" w:rsidRDefault="004A18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20151" w14:textId="77777777" w:rsidR="003C40BC" w:rsidRDefault="003C40BC" w:rsidP="004A18F0">
      <w:r>
        <w:separator/>
      </w:r>
    </w:p>
  </w:footnote>
  <w:footnote w:type="continuationSeparator" w:id="0">
    <w:p w14:paraId="3D7ACD26" w14:textId="77777777" w:rsidR="003C40BC" w:rsidRDefault="003C40BC" w:rsidP="004A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5B31" w14:textId="77777777" w:rsidR="004A18F0" w:rsidRDefault="004A18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D707" w14:textId="77777777" w:rsidR="004A18F0" w:rsidRDefault="004A18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6466" w14:textId="77777777" w:rsidR="004A18F0" w:rsidRDefault="004A1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4C17B9"/>
    <w:multiLevelType w:val="hybridMultilevel"/>
    <w:tmpl w:val="90EE81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772E"/>
    <w:multiLevelType w:val="hybridMultilevel"/>
    <w:tmpl w:val="C7F8FC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23D71"/>
    <w:multiLevelType w:val="hybridMultilevel"/>
    <w:tmpl w:val="B08C9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552"/>
    <w:multiLevelType w:val="hybridMultilevel"/>
    <w:tmpl w:val="2708C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E1A32"/>
    <w:multiLevelType w:val="hybridMultilevel"/>
    <w:tmpl w:val="4DF071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591C7D"/>
    <w:multiLevelType w:val="hybridMultilevel"/>
    <w:tmpl w:val="3F6A4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84"/>
    <w:rsid w:val="00007FCD"/>
    <w:rsid w:val="0003362C"/>
    <w:rsid w:val="0007064D"/>
    <w:rsid w:val="000A559B"/>
    <w:rsid w:val="000A7E6F"/>
    <w:rsid w:val="000E7D5F"/>
    <w:rsid w:val="00102630"/>
    <w:rsid w:val="00147984"/>
    <w:rsid w:val="00161CE4"/>
    <w:rsid w:val="00167CE9"/>
    <w:rsid w:val="001856B1"/>
    <w:rsid w:val="001D2F95"/>
    <w:rsid w:val="001E4E3B"/>
    <w:rsid w:val="002443AF"/>
    <w:rsid w:val="002622D0"/>
    <w:rsid w:val="00265DAA"/>
    <w:rsid w:val="002728E8"/>
    <w:rsid w:val="002A7EDB"/>
    <w:rsid w:val="002B5219"/>
    <w:rsid w:val="003271B7"/>
    <w:rsid w:val="00374C4F"/>
    <w:rsid w:val="003B28C7"/>
    <w:rsid w:val="003C40BC"/>
    <w:rsid w:val="003D43DA"/>
    <w:rsid w:val="003E7C98"/>
    <w:rsid w:val="003E7E3E"/>
    <w:rsid w:val="00435F3E"/>
    <w:rsid w:val="00485E4A"/>
    <w:rsid w:val="004A18F0"/>
    <w:rsid w:val="004B2FD8"/>
    <w:rsid w:val="004E3992"/>
    <w:rsid w:val="0055165D"/>
    <w:rsid w:val="00573868"/>
    <w:rsid w:val="005810FD"/>
    <w:rsid w:val="005C4E53"/>
    <w:rsid w:val="005C6894"/>
    <w:rsid w:val="005D272E"/>
    <w:rsid w:val="0063072B"/>
    <w:rsid w:val="0069313F"/>
    <w:rsid w:val="006B4333"/>
    <w:rsid w:val="006E5B44"/>
    <w:rsid w:val="0079605B"/>
    <w:rsid w:val="008F55C2"/>
    <w:rsid w:val="008F5A6C"/>
    <w:rsid w:val="00941EE0"/>
    <w:rsid w:val="00947B6C"/>
    <w:rsid w:val="00951914"/>
    <w:rsid w:val="00957B3E"/>
    <w:rsid w:val="009B4C12"/>
    <w:rsid w:val="00A60C47"/>
    <w:rsid w:val="00A70BC5"/>
    <w:rsid w:val="00AE03C6"/>
    <w:rsid w:val="00B600E9"/>
    <w:rsid w:val="00BA5174"/>
    <w:rsid w:val="00C532F7"/>
    <w:rsid w:val="00C61E87"/>
    <w:rsid w:val="00D36E1F"/>
    <w:rsid w:val="00D37348"/>
    <w:rsid w:val="00D806AA"/>
    <w:rsid w:val="00E27CFB"/>
    <w:rsid w:val="00F01EB6"/>
    <w:rsid w:val="00F20D3B"/>
    <w:rsid w:val="00F64EAD"/>
    <w:rsid w:val="349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458414"/>
  <w15:chartTrackingRefBased/>
  <w15:docId w15:val="{790FC838-9F10-4A26-B32D-7F71060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165D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color w:val="C0C0C0"/>
      <w:u w:val="none"/>
    </w:rPr>
  </w:style>
  <w:style w:type="character" w:customStyle="1" w:styleId="WW8NumSt6z0">
    <w:name w:val="WW8NumSt6z0"/>
    <w:rPr>
      <w:rFonts w:ascii="Symbol" w:hAnsi="Symbol"/>
    </w:rPr>
  </w:style>
  <w:style w:type="character" w:customStyle="1" w:styleId="WW8NumSt7z0">
    <w:name w:val="WW8NumSt7z0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link w:val="TextodebaloChar"/>
    <w:rsid w:val="00941E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41EE0"/>
    <w:rPr>
      <w:rFonts w:ascii="Tahoma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rsid w:val="004A18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A18F0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A1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A18F0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6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THALYSON ADILSON DE SOUZA</dc:title>
  <dc:subject/>
  <dc:creator>THAPP</dc:creator>
  <cp:keywords/>
  <cp:lastModifiedBy>cinthia almeida</cp:lastModifiedBy>
  <cp:revision>24</cp:revision>
  <cp:lastPrinted>2017-02-07T11:29:00Z</cp:lastPrinted>
  <dcterms:created xsi:type="dcterms:W3CDTF">2018-10-13T13:46:00Z</dcterms:created>
  <dcterms:modified xsi:type="dcterms:W3CDTF">2019-01-15T14:28:00Z</dcterms:modified>
</cp:coreProperties>
</file>