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12" w:rsidRPr="00526BEE" w:rsidRDefault="00CB03F5" w:rsidP="00C22930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pt-BR"/>
        </w:rPr>
        <w:t>Clara Carvalho de Azevedo</w:t>
      </w:r>
    </w:p>
    <w:p w:rsidR="00FE1D0D" w:rsidRDefault="00FE1D0D" w:rsidP="00526BEE">
      <w:pPr>
        <w:spacing w:line="276" w:lineRule="auto"/>
        <w:ind w:firstLine="426"/>
        <w:rPr>
          <w:rFonts w:ascii="Arial" w:hAnsi="Arial" w:cs="Arial"/>
          <w:b/>
          <w:bCs/>
          <w:color w:val="000000"/>
          <w:sz w:val="32"/>
          <w:szCs w:val="32"/>
          <w:u w:val="single"/>
          <w:lang w:val="pt-BR"/>
        </w:rPr>
      </w:pPr>
    </w:p>
    <w:p w:rsidR="00FE1D0D" w:rsidRPr="00526BEE" w:rsidRDefault="00FE1D0D" w:rsidP="00526BEE">
      <w:pPr>
        <w:spacing w:line="276" w:lineRule="auto"/>
        <w:ind w:firstLine="426"/>
        <w:rPr>
          <w:rFonts w:ascii="Arial" w:eastAsia="Arial" w:hAnsi="Arial" w:cs="Arial"/>
          <w:color w:val="000000"/>
          <w:u w:val="single"/>
          <w:lang w:val="pt-BR"/>
        </w:rPr>
        <w:sectPr w:rsidR="00FE1D0D" w:rsidRPr="00526BEE" w:rsidSect="00C22930">
          <w:pgSz w:w="12240" w:h="15840"/>
          <w:pgMar w:top="851" w:right="1701" w:bottom="1417" w:left="1701" w:header="720" w:footer="119" w:gutter="0"/>
          <w:cols w:space="720"/>
          <w:docGrid w:linePitch="360"/>
        </w:sectPr>
      </w:pPr>
    </w:p>
    <w:p w:rsidR="00D97712" w:rsidRPr="003D5E64" w:rsidRDefault="00E8535A" w:rsidP="00C2293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D5E64">
        <w:rPr>
          <w:rFonts w:ascii="Arial" w:eastAsia="Arial" w:hAnsi="Arial" w:cs="Arial"/>
          <w:b/>
          <w:color w:val="000000"/>
        </w:rPr>
        <w:lastRenderedPageBreak/>
        <w:t>Endereço</w:t>
      </w:r>
      <w:r w:rsidR="00E46EC9" w:rsidRPr="003D5E64">
        <w:rPr>
          <w:rFonts w:ascii="Arial" w:eastAsia="Arial" w:hAnsi="Arial" w:cs="Arial"/>
          <w:b/>
          <w:color w:val="000000"/>
        </w:rPr>
        <w:t>:</w:t>
      </w:r>
      <w:r w:rsidR="00E46EC9" w:rsidRPr="003D5E64">
        <w:rPr>
          <w:rFonts w:ascii="Arial" w:eastAsia="Arial" w:hAnsi="Arial" w:cs="Arial"/>
          <w:color w:val="000000"/>
        </w:rPr>
        <w:t xml:space="preserve"> </w:t>
      </w:r>
      <w:r w:rsidR="00CB03F5">
        <w:rPr>
          <w:rFonts w:ascii="Arial" w:hAnsi="Arial" w:cs="Arial"/>
          <w:color w:val="000000"/>
        </w:rPr>
        <w:t xml:space="preserve">Rua Três, 298 </w:t>
      </w:r>
      <w:r w:rsidR="00CB03F5">
        <w:rPr>
          <w:rFonts w:ascii="Arial" w:hAnsi="Arial" w:cs="Arial"/>
          <w:color w:val="000000"/>
        </w:rPr>
        <w:softHyphen/>
      </w:r>
      <w:r w:rsidR="00CB03F5">
        <w:rPr>
          <w:rFonts w:ascii="Arial" w:hAnsi="Arial" w:cs="Arial"/>
          <w:color w:val="000000"/>
        </w:rPr>
        <w:softHyphen/>
        <w:t>– Maria José/ Vespasiano</w:t>
      </w:r>
      <w:r w:rsidR="00EB23BB">
        <w:rPr>
          <w:rFonts w:ascii="Arial" w:hAnsi="Arial" w:cs="Arial"/>
          <w:color w:val="000000"/>
        </w:rPr>
        <w:t xml:space="preserve"> </w:t>
      </w:r>
      <w:r w:rsidR="00FE1D0D" w:rsidRPr="003D5E64">
        <w:rPr>
          <w:rFonts w:ascii="Arial" w:hAnsi="Arial" w:cs="Arial"/>
          <w:color w:val="000000"/>
        </w:rPr>
        <w:t>CEP:</w:t>
      </w:r>
      <w:r w:rsidR="00CB03F5">
        <w:rPr>
          <w:rFonts w:ascii="Arial" w:hAnsi="Arial" w:cs="Arial"/>
          <w:color w:val="000000"/>
        </w:rPr>
        <w:t xml:space="preserve"> 33.200- 000</w:t>
      </w:r>
      <w:r w:rsidR="00FE1D0D" w:rsidRPr="003D5E64">
        <w:rPr>
          <w:rFonts w:ascii="Arial" w:hAnsi="Arial" w:cs="Arial"/>
          <w:color w:val="000000"/>
        </w:rPr>
        <w:t xml:space="preserve"> </w:t>
      </w:r>
    </w:p>
    <w:p w:rsidR="00E8535A" w:rsidRPr="003D5E64" w:rsidRDefault="00E46EC9" w:rsidP="00C22930">
      <w:pPr>
        <w:spacing w:line="276" w:lineRule="auto"/>
        <w:outlineLvl w:val="0"/>
        <w:rPr>
          <w:rFonts w:ascii="Arial" w:eastAsia="Arial" w:hAnsi="Arial" w:cs="Arial"/>
          <w:color w:val="000000"/>
          <w:lang w:val="pt-BR"/>
        </w:rPr>
      </w:pPr>
      <w:r w:rsidRPr="003D5E64">
        <w:rPr>
          <w:rFonts w:ascii="Arial" w:eastAsia="Arial" w:hAnsi="Arial" w:cs="Arial"/>
          <w:color w:val="000000"/>
          <w:lang w:val="pt-BR"/>
        </w:rPr>
        <w:t>Brasileira</w:t>
      </w:r>
      <w:r w:rsidR="00E8535A" w:rsidRPr="003D5E64">
        <w:rPr>
          <w:rFonts w:ascii="Arial" w:eastAsia="Arial" w:hAnsi="Arial" w:cs="Arial"/>
          <w:color w:val="000000"/>
          <w:lang w:val="pt-BR"/>
        </w:rPr>
        <w:t xml:space="preserve">, </w:t>
      </w:r>
      <w:r w:rsidR="00CB03F5">
        <w:rPr>
          <w:rFonts w:ascii="Arial" w:eastAsia="Arial" w:hAnsi="Arial" w:cs="Arial"/>
          <w:color w:val="000000"/>
          <w:lang w:val="pt-BR"/>
        </w:rPr>
        <w:t>Solteira, 22</w:t>
      </w:r>
      <w:r w:rsidR="00E8535A" w:rsidRPr="003D5E64">
        <w:rPr>
          <w:rFonts w:ascii="Arial" w:eastAsia="Arial" w:hAnsi="Arial" w:cs="Arial"/>
          <w:color w:val="000000"/>
          <w:lang w:val="pt-BR"/>
        </w:rPr>
        <w:t xml:space="preserve"> anos.</w:t>
      </w:r>
    </w:p>
    <w:p w:rsidR="00CB03F5" w:rsidRPr="00CB03F5" w:rsidRDefault="00E8535A" w:rsidP="00C22930">
      <w:pPr>
        <w:spacing w:line="276" w:lineRule="auto"/>
        <w:rPr>
          <w:rFonts w:ascii="Arial" w:hAnsi="Arial" w:cs="Arial"/>
          <w:color w:val="000000"/>
          <w:lang w:val="pt-BR"/>
        </w:rPr>
      </w:pPr>
      <w:r w:rsidRPr="003D5E64">
        <w:rPr>
          <w:rFonts w:ascii="Arial" w:eastAsia="Arial" w:hAnsi="Arial" w:cs="Arial"/>
          <w:b/>
          <w:color w:val="000000"/>
          <w:lang w:val="pt-BR"/>
        </w:rPr>
        <w:t>Celular:</w:t>
      </w:r>
      <w:r w:rsidR="00E46EC9" w:rsidRPr="003D5E64">
        <w:rPr>
          <w:rFonts w:ascii="Arial" w:eastAsia="Arial" w:hAnsi="Arial" w:cs="Arial"/>
          <w:color w:val="000000"/>
          <w:lang w:val="pt-BR"/>
        </w:rPr>
        <w:t xml:space="preserve"> </w:t>
      </w:r>
      <w:r w:rsidR="0043504B">
        <w:rPr>
          <w:rFonts w:ascii="Arial" w:hAnsi="Arial" w:cs="Arial"/>
          <w:color w:val="000000"/>
          <w:lang w:val="pt-BR"/>
        </w:rPr>
        <w:t>(31</w:t>
      </w:r>
      <w:r w:rsidR="00FE1D0D" w:rsidRPr="003D5E64">
        <w:rPr>
          <w:rFonts w:ascii="Arial" w:hAnsi="Arial" w:cs="Arial"/>
          <w:color w:val="000000"/>
          <w:lang w:val="pt-BR"/>
        </w:rPr>
        <w:t>)</w:t>
      </w:r>
      <w:r w:rsidR="00CB03F5">
        <w:rPr>
          <w:rFonts w:ascii="Arial" w:hAnsi="Arial" w:cs="Arial"/>
          <w:color w:val="000000"/>
          <w:lang w:val="pt-BR"/>
        </w:rPr>
        <w:t xml:space="preserve"> 9 9110- 6948/ (31) 9 9316- 5548</w:t>
      </w:r>
    </w:p>
    <w:p w:rsidR="00E8535A" w:rsidRPr="006C5CEC" w:rsidRDefault="00E46EC9" w:rsidP="00C22930">
      <w:pPr>
        <w:spacing w:line="276" w:lineRule="auto"/>
        <w:rPr>
          <w:rFonts w:ascii="Arial" w:eastAsia="Arial" w:hAnsi="Arial" w:cs="Arial"/>
          <w:color w:val="000000"/>
          <w:lang w:val="pt-BR"/>
        </w:rPr>
      </w:pPr>
      <w:r w:rsidRPr="006C5CEC">
        <w:rPr>
          <w:rFonts w:ascii="Arial" w:eastAsia="Arial" w:hAnsi="Arial" w:cs="Arial"/>
          <w:b/>
          <w:color w:val="000000"/>
          <w:lang w:val="pt-BR"/>
        </w:rPr>
        <w:t>E</w:t>
      </w:r>
      <w:r w:rsidR="00E8535A" w:rsidRPr="006C5CEC">
        <w:rPr>
          <w:rFonts w:ascii="Arial" w:eastAsia="Arial" w:hAnsi="Arial" w:cs="Arial"/>
          <w:b/>
          <w:color w:val="000000"/>
          <w:lang w:val="pt-BR"/>
        </w:rPr>
        <w:t>mail</w:t>
      </w:r>
      <w:r w:rsidRPr="006C5CEC">
        <w:rPr>
          <w:rFonts w:ascii="Arial" w:eastAsia="Arial" w:hAnsi="Arial" w:cs="Arial"/>
          <w:b/>
          <w:color w:val="000000"/>
          <w:lang w:val="pt-BR"/>
        </w:rPr>
        <w:t>:</w:t>
      </w:r>
      <w:r w:rsidRPr="006C5CEC">
        <w:rPr>
          <w:rFonts w:ascii="Arial" w:eastAsia="Arial" w:hAnsi="Arial" w:cs="Arial"/>
          <w:color w:val="000000"/>
          <w:lang w:val="pt-BR"/>
        </w:rPr>
        <w:t xml:space="preserve"> </w:t>
      </w:r>
      <w:r w:rsidR="00CB03F5" w:rsidRPr="006C5CEC">
        <w:rPr>
          <w:rFonts w:ascii="Arial" w:hAnsi="Arial" w:cs="Arial"/>
          <w:lang w:val="pt-BR"/>
        </w:rPr>
        <w:t>azevedo.clara.cc</w:t>
      </w:r>
      <w:r w:rsidR="00CD1DE2" w:rsidRPr="006C5CEC">
        <w:rPr>
          <w:rFonts w:ascii="Arial" w:hAnsi="Arial" w:cs="Arial"/>
          <w:lang w:val="pt-BR"/>
        </w:rPr>
        <w:t>@gmail.com</w:t>
      </w:r>
    </w:p>
    <w:p w:rsidR="00187277" w:rsidRDefault="004E3184" w:rsidP="00C22930">
      <w:pPr>
        <w:suppressAutoHyphens w:val="0"/>
        <w:jc w:val="center"/>
        <w:rPr>
          <w:rFonts w:ascii="Arial" w:hAnsi="Arial" w:cs="Arial"/>
          <w:color w:val="000000"/>
          <w:lang w:val="pt-BR" w:eastAsia="pt-BR"/>
        </w:rPr>
      </w:pPr>
      <w:r w:rsidRPr="004E3184">
        <w:rPr>
          <w:rFonts w:ascii="Arial" w:hAnsi="Arial" w:cs="Arial"/>
          <w:color w:val="000000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0668DB" w:rsidRPr="00C22930" w:rsidRDefault="000668DB" w:rsidP="00C22930">
      <w:pPr>
        <w:suppressAutoHyphens w:val="0"/>
        <w:jc w:val="center"/>
        <w:rPr>
          <w:rFonts w:ascii="Arial" w:hAnsi="Arial" w:cs="Arial"/>
          <w:color w:val="000000"/>
          <w:lang w:val="pt-BR" w:eastAsia="pt-BR"/>
        </w:rPr>
      </w:pPr>
    </w:p>
    <w:p w:rsidR="0065423E" w:rsidRPr="003D5E64" w:rsidRDefault="0065423E" w:rsidP="003D5E64">
      <w:pPr>
        <w:spacing w:line="276" w:lineRule="auto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  <w:r w:rsidRPr="003D5E64">
        <w:rPr>
          <w:rFonts w:ascii="Arial" w:eastAsia="Arial" w:hAnsi="Arial" w:cs="Arial"/>
          <w:b/>
          <w:bCs/>
          <w:color w:val="000000"/>
          <w:lang w:val="pt-BR"/>
        </w:rPr>
        <w:t>Objetivo:</w:t>
      </w:r>
    </w:p>
    <w:p w:rsidR="00CD1DE2" w:rsidRPr="00CD1DE2" w:rsidRDefault="0049741B" w:rsidP="003D5E64">
      <w:pPr>
        <w:spacing w:line="276" w:lineRule="auto"/>
        <w:outlineLvl w:val="0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hAnsi="Arial" w:cs="Arial"/>
          <w:lang w:val="pt-BR"/>
        </w:rPr>
        <w:t>Técnico em Enfermagem</w:t>
      </w:r>
    </w:p>
    <w:p w:rsidR="003D5E64" w:rsidRPr="003D5E64" w:rsidRDefault="003D5E64" w:rsidP="00E907F1">
      <w:pPr>
        <w:spacing w:line="276" w:lineRule="auto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</w:p>
    <w:p w:rsidR="00E907F1" w:rsidRPr="003D5E64" w:rsidRDefault="00E907F1" w:rsidP="00233FED">
      <w:pPr>
        <w:spacing w:line="276" w:lineRule="auto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  <w:r w:rsidRPr="003D5E64">
        <w:rPr>
          <w:rFonts w:ascii="Arial" w:eastAsia="Arial" w:hAnsi="Arial" w:cs="Arial"/>
          <w:b/>
          <w:bCs/>
          <w:color w:val="000000"/>
          <w:lang w:val="pt-BR"/>
        </w:rPr>
        <w:t>Formação Acadêmica</w:t>
      </w:r>
    </w:p>
    <w:p w:rsidR="00CB03F5" w:rsidRPr="003D5E64" w:rsidRDefault="00CB03F5" w:rsidP="00CB03F5">
      <w:pPr>
        <w:suppressAutoHyphens w:val="0"/>
        <w:ind w:right="49"/>
        <w:jc w:val="both"/>
        <w:rPr>
          <w:rFonts w:ascii="Arial" w:hAnsi="Arial" w:cs="Arial"/>
          <w:lang w:val="pt-BR" w:eastAsia="pt-BR"/>
        </w:rPr>
      </w:pPr>
      <w:r w:rsidRPr="003D5E64">
        <w:rPr>
          <w:rFonts w:ascii="Arial" w:hAnsi="Arial" w:cs="Arial"/>
          <w:color w:val="000000"/>
          <w:lang w:val="pt-BR" w:eastAsia="pt-BR"/>
        </w:rPr>
        <w:t xml:space="preserve">Ensino Médio Completo </w:t>
      </w:r>
    </w:p>
    <w:p w:rsidR="00CB03F5" w:rsidRPr="003D5E64" w:rsidRDefault="00CB03F5" w:rsidP="00CB03F5">
      <w:pPr>
        <w:suppressAutoHyphens w:val="0"/>
        <w:ind w:right="49"/>
        <w:jc w:val="both"/>
        <w:rPr>
          <w:rFonts w:ascii="Arial" w:hAnsi="Arial" w:cs="Arial"/>
          <w:lang w:val="pt-BR" w:eastAsia="pt-BR"/>
        </w:rPr>
      </w:pPr>
      <w:r w:rsidRPr="003D5E64">
        <w:rPr>
          <w:rFonts w:ascii="Arial" w:hAnsi="Arial" w:cs="Arial"/>
          <w:color w:val="000000"/>
          <w:lang w:val="pt-BR" w:eastAsia="pt-BR"/>
        </w:rPr>
        <w:t>Escola Estadual Machado de Assis – Vespasiano (MG)</w:t>
      </w:r>
    </w:p>
    <w:p w:rsidR="00CB03F5" w:rsidRPr="003D5E64" w:rsidRDefault="00CB03F5" w:rsidP="00CB03F5">
      <w:pPr>
        <w:suppressAutoHyphens w:val="0"/>
        <w:ind w:right="49"/>
        <w:jc w:val="both"/>
        <w:rPr>
          <w:rFonts w:ascii="Arial" w:hAnsi="Arial" w:cs="Arial"/>
          <w:lang w:val="pt-BR" w:eastAsia="pt-BR"/>
        </w:rPr>
      </w:pPr>
      <w:r w:rsidRPr="003D5E64">
        <w:rPr>
          <w:rFonts w:ascii="Arial" w:hAnsi="Arial" w:cs="Arial"/>
          <w:color w:val="000000"/>
          <w:lang w:val="pt-BR" w:eastAsia="pt-BR"/>
        </w:rPr>
        <w:t>Conclusão: Dez./2014</w:t>
      </w:r>
    </w:p>
    <w:p w:rsidR="00CB03F5" w:rsidRPr="003D5E64" w:rsidRDefault="00CB03F5" w:rsidP="00CB03F5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</w:p>
    <w:p w:rsidR="00E907F1" w:rsidRDefault="00CB03F5" w:rsidP="00CB03F5">
      <w:pPr>
        <w:suppressAutoHyphens w:val="0"/>
        <w:jc w:val="both"/>
        <w:outlineLvl w:val="0"/>
        <w:rPr>
          <w:rFonts w:ascii="Arial" w:hAnsi="Arial" w:cs="Arial"/>
          <w:lang w:val="pt-BR" w:eastAsia="pt-BR"/>
        </w:rPr>
      </w:pPr>
      <w:r w:rsidRPr="00EB23BB">
        <w:rPr>
          <w:rFonts w:ascii="Arial" w:hAnsi="Arial" w:cs="Arial"/>
          <w:color w:val="000000"/>
          <w:lang w:val="pt-BR" w:eastAsia="pt-BR"/>
        </w:rPr>
        <w:t>Técnico Em Enfermagem (UTRAMIG – Belo Horizonte- MG)</w:t>
      </w:r>
      <w:r w:rsidRPr="00EB23BB">
        <w:rPr>
          <w:rFonts w:ascii="Arial" w:hAnsi="Arial" w:cs="Arial"/>
          <w:lang w:val="pt-BR" w:eastAsia="pt-BR"/>
        </w:rPr>
        <w:t xml:space="preserve"> – Ano de conclusão: Dezembro/2016</w:t>
      </w:r>
    </w:p>
    <w:p w:rsidR="00CB03F5" w:rsidRPr="003D5E64" w:rsidRDefault="00CB03F5" w:rsidP="00CB03F5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</w:p>
    <w:p w:rsidR="00BC06FC" w:rsidRPr="006C5CEC" w:rsidRDefault="003D5E64" w:rsidP="00BC06FC">
      <w:pPr>
        <w:spacing w:line="276" w:lineRule="auto"/>
        <w:jc w:val="both"/>
        <w:outlineLvl w:val="0"/>
        <w:rPr>
          <w:rFonts w:ascii="Arial" w:eastAsia="Arial" w:hAnsi="Arial" w:cs="Arial"/>
          <w:b/>
          <w:bCs/>
          <w:color w:val="000000"/>
        </w:rPr>
      </w:pPr>
      <w:r w:rsidRPr="00BF0963">
        <w:rPr>
          <w:rFonts w:ascii="Arial" w:eastAsia="Arial" w:hAnsi="Arial" w:cs="Arial"/>
          <w:b/>
          <w:bCs/>
          <w:color w:val="000000"/>
        </w:rPr>
        <w:t>Informática</w:t>
      </w:r>
    </w:p>
    <w:p w:rsidR="00E46EC9" w:rsidRPr="006C5CEC" w:rsidRDefault="00187277" w:rsidP="00233FED">
      <w:pPr>
        <w:spacing w:line="276" w:lineRule="auto"/>
        <w:jc w:val="both"/>
        <w:outlineLvl w:val="0"/>
        <w:rPr>
          <w:rFonts w:ascii="Arial" w:eastAsia="Arial" w:hAnsi="Arial" w:cs="Arial"/>
          <w:b/>
          <w:bCs/>
          <w:color w:val="000000"/>
        </w:rPr>
      </w:pPr>
      <w:r w:rsidRPr="00BF0963">
        <w:rPr>
          <w:rFonts w:ascii="Arial" w:eastAsia="Arial" w:hAnsi="Arial" w:cs="Arial"/>
          <w:color w:val="000000"/>
        </w:rPr>
        <w:t>Pacote</w:t>
      </w:r>
      <w:r w:rsidRPr="006C5CEC">
        <w:rPr>
          <w:rFonts w:ascii="Arial" w:eastAsia="Arial" w:hAnsi="Arial" w:cs="Arial"/>
          <w:color w:val="000000"/>
        </w:rPr>
        <w:t xml:space="preserve"> Office - Word, Excel, Power Point - </w:t>
      </w:r>
      <w:r w:rsidR="00FF414E" w:rsidRPr="00BF0963">
        <w:rPr>
          <w:rFonts w:ascii="Arial" w:eastAsia="Arial" w:hAnsi="Arial" w:cs="Arial"/>
          <w:color w:val="000000"/>
        </w:rPr>
        <w:t>Básico</w:t>
      </w:r>
    </w:p>
    <w:p w:rsidR="00C22930" w:rsidRDefault="00C22930" w:rsidP="002A739A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</w:rPr>
      </w:pPr>
    </w:p>
    <w:p w:rsidR="00D97712" w:rsidRPr="003D5E64" w:rsidRDefault="001A2C15" w:rsidP="002A739A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  <w:r w:rsidRPr="003D5E64">
        <w:rPr>
          <w:rFonts w:ascii="Arial" w:eastAsia="Arial" w:hAnsi="Arial" w:cs="Arial"/>
          <w:b/>
          <w:bCs/>
          <w:color w:val="000000"/>
          <w:lang w:val="pt-BR"/>
        </w:rPr>
        <w:t>Experiência</w:t>
      </w:r>
      <w:r w:rsidR="00D97712" w:rsidRPr="003D5E64">
        <w:rPr>
          <w:rFonts w:ascii="Arial" w:eastAsia="Arial" w:hAnsi="Arial" w:cs="Arial"/>
          <w:b/>
          <w:bCs/>
          <w:color w:val="000000"/>
          <w:lang w:val="pt-BR"/>
        </w:rPr>
        <w:t xml:space="preserve"> Profissional</w:t>
      </w:r>
    </w:p>
    <w:p w:rsidR="00E46EC9" w:rsidRPr="003D5E64" w:rsidRDefault="00E46EC9" w:rsidP="002A739A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hAnsi="Arial" w:cs="Arial"/>
          <w:b/>
          <w:bCs/>
          <w:color w:val="000000"/>
        </w:rPr>
      </w:pPr>
      <w:r w:rsidRPr="003D5E64">
        <w:rPr>
          <w:rFonts w:ascii="Arial" w:hAnsi="Arial" w:cs="Arial"/>
          <w:b/>
          <w:bCs/>
          <w:i/>
          <w:color w:val="000000"/>
        </w:rPr>
        <w:t>Traipu Estação – Estação Azul Comércio</w:t>
      </w:r>
      <w:r w:rsidRPr="003D5E64">
        <w:rPr>
          <w:rFonts w:ascii="Arial" w:hAnsi="Arial" w:cs="Arial"/>
          <w:b/>
          <w:bCs/>
          <w:color w:val="000000"/>
        </w:rPr>
        <w:t xml:space="preserve"> de Art</w:t>
      </w:r>
      <w:r>
        <w:rPr>
          <w:rFonts w:ascii="Arial" w:hAnsi="Arial" w:cs="Arial"/>
          <w:b/>
          <w:bCs/>
          <w:color w:val="000000"/>
        </w:rPr>
        <w:t>igos do Vestuário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left="720" w:right="-522"/>
        <w:jc w:val="both"/>
        <w:rPr>
          <w:rFonts w:ascii="Arial" w:hAnsi="Arial" w:cs="Arial"/>
          <w:bCs/>
          <w:color w:val="000000"/>
        </w:rPr>
      </w:pP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hAnsi="Arial" w:cs="Arial"/>
          <w:b/>
          <w:bCs/>
          <w:color w:val="000000"/>
        </w:rPr>
      </w:pPr>
      <w:r w:rsidRPr="003D5E64">
        <w:rPr>
          <w:rFonts w:ascii="Arial" w:hAnsi="Arial" w:cs="Arial"/>
          <w:bCs/>
          <w:color w:val="000000"/>
        </w:rPr>
        <w:t xml:space="preserve">Cargo: </w:t>
      </w:r>
      <w:r w:rsidRPr="0043504B">
        <w:rPr>
          <w:rFonts w:ascii="Arial" w:hAnsi="Arial" w:cs="Arial"/>
          <w:bCs/>
        </w:rPr>
        <w:t>Caixa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hAnsi="Arial" w:cs="Arial"/>
          <w:b/>
          <w:bCs/>
          <w:color w:val="000000"/>
        </w:rPr>
      </w:pPr>
      <w:r w:rsidRPr="003D5E64">
        <w:rPr>
          <w:rFonts w:ascii="Arial" w:hAnsi="Arial" w:cs="Arial"/>
          <w:bCs/>
          <w:color w:val="000000"/>
        </w:rPr>
        <w:t>Período: 06/01/2015 à 29/05/2015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eastAsia="Arial" w:hAnsi="Arial" w:cs="Arial"/>
          <w:b/>
          <w:i/>
          <w:color w:val="000000"/>
        </w:rPr>
      </w:pP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eastAsia="Arial" w:hAnsi="Arial" w:cs="Arial"/>
          <w:color w:val="000000"/>
        </w:rPr>
      </w:pPr>
      <w:r w:rsidRPr="003D5E64">
        <w:rPr>
          <w:rFonts w:ascii="Arial" w:eastAsia="Arial" w:hAnsi="Arial" w:cs="Arial"/>
          <w:color w:val="000000"/>
        </w:rPr>
        <w:t>Atribuições</w:t>
      </w:r>
      <w:r w:rsidRPr="003D5E64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A</w:t>
      </w:r>
      <w:r w:rsidRPr="003D5E64">
        <w:rPr>
          <w:rFonts w:ascii="Arial" w:eastAsia="Arial" w:hAnsi="Arial" w:cs="Arial"/>
          <w:color w:val="000000"/>
        </w:rPr>
        <w:t>bertura e fechamento de caixa, atendimento ao público em geral, pré e pós venda.</w:t>
      </w:r>
    </w:p>
    <w:p w:rsidR="000668DB" w:rsidRPr="003D5E64" w:rsidRDefault="000668DB" w:rsidP="000668DB">
      <w:pPr>
        <w:spacing w:line="276" w:lineRule="auto"/>
        <w:jc w:val="both"/>
        <w:rPr>
          <w:rFonts w:ascii="Arial" w:eastAsia="Arial" w:hAnsi="Arial" w:cs="Arial"/>
          <w:b/>
          <w:color w:val="000000"/>
          <w:lang w:val="pt-BR"/>
        </w:rPr>
      </w:pP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hAnsi="Arial" w:cs="Arial"/>
          <w:b/>
          <w:bCs/>
          <w:i/>
          <w:color w:val="000000"/>
        </w:rPr>
      </w:pPr>
      <w:r w:rsidRPr="003D5E64">
        <w:rPr>
          <w:rFonts w:ascii="Arial" w:hAnsi="Arial" w:cs="Arial"/>
          <w:b/>
          <w:bCs/>
          <w:i/>
          <w:color w:val="000000"/>
        </w:rPr>
        <w:t xml:space="preserve">INFRAERO - Empresa Brasileira de Infraestrutura Aeroportuária 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left="720" w:right="-522"/>
        <w:jc w:val="both"/>
        <w:rPr>
          <w:rFonts w:ascii="Arial" w:hAnsi="Arial" w:cs="Arial"/>
          <w:b/>
          <w:bCs/>
          <w:i/>
          <w:color w:val="000000"/>
        </w:rPr>
      </w:pP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</w:pPr>
      <w:r w:rsidRPr="003D5E64">
        <w:rPr>
          <w:rFonts w:ascii="Arial" w:hAnsi="Arial" w:cs="Arial"/>
          <w:bCs/>
          <w:color w:val="000000"/>
        </w:rPr>
        <w:t xml:space="preserve">Cargo: </w:t>
      </w:r>
      <w:r w:rsidRPr="0043504B">
        <w:rPr>
          <w:rFonts w:ascii="Arial" w:eastAsia="Arial" w:hAnsi="Arial" w:cs="Arial"/>
        </w:rPr>
        <w:t>Jovem Aprendiz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hAnsi="Arial" w:cs="Arial"/>
          <w:bCs/>
          <w:color w:val="000000"/>
        </w:rPr>
      </w:pPr>
      <w:r w:rsidRPr="003D5E64">
        <w:rPr>
          <w:rFonts w:ascii="Arial" w:hAnsi="Arial" w:cs="Arial"/>
          <w:bCs/>
          <w:color w:val="000000"/>
        </w:rPr>
        <w:t>Período: 03/06/2013 à 02/10/2014</w:t>
      </w:r>
    </w:p>
    <w:p w:rsidR="000668DB" w:rsidRPr="003D5E64" w:rsidRDefault="000668DB" w:rsidP="000668DB">
      <w:pPr>
        <w:pStyle w:val="NormalWeb"/>
        <w:spacing w:before="0" w:beforeAutospacing="0" w:after="0" w:afterAutospacing="0"/>
        <w:ind w:right="-522"/>
        <w:jc w:val="both"/>
        <w:rPr>
          <w:rFonts w:ascii="Arial" w:eastAsia="Arial" w:hAnsi="Arial" w:cs="Arial"/>
          <w:b/>
          <w:color w:val="000000"/>
        </w:rPr>
      </w:pPr>
    </w:p>
    <w:p w:rsidR="009C29AA" w:rsidRDefault="000668DB" w:rsidP="000668DB">
      <w:pPr>
        <w:spacing w:line="276" w:lineRule="auto"/>
        <w:jc w:val="both"/>
        <w:rPr>
          <w:rFonts w:ascii="Arial" w:hAnsi="Arial" w:cs="Arial"/>
          <w:color w:val="000000"/>
          <w:lang w:val="pt-BR"/>
        </w:rPr>
      </w:pPr>
      <w:r w:rsidRPr="000668DB">
        <w:rPr>
          <w:rFonts w:ascii="Arial" w:eastAsia="Arial" w:hAnsi="Arial" w:cs="Arial"/>
          <w:color w:val="000000"/>
          <w:lang w:val="pt-BR"/>
        </w:rPr>
        <w:t>Atribuições</w:t>
      </w:r>
      <w:r w:rsidRPr="000668DB">
        <w:rPr>
          <w:rFonts w:ascii="Arial" w:eastAsia="Arial" w:hAnsi="Arial" w:cs="Arial"/>
          <w:b/>
          <w:color w:val="000000"/>
          <w:lang w:val="pt-BR"/>
        </w:rPr>
        <w:t xml:space="preserve">: </w:t>
      </w:r>
      <w:r w:rsidRPr="000668DB">
        <w:rPr>
          <w:rFonts w:ascii="Arial" w:hAnsi="Arial" w:cs="Arial"/>
          <w:color w:val="000000"/>
          <w:lang w:val="pt-BR"/>
        </w:rPr>
        <w:t>Recebimento e emissão de documentos relacionados ao SESMT, recebimento de EPI’s, atendimento telefônico, suporte a setores diversos do Aeroporto Tancredo Neves, resolução de problemas via e-mail e pessoalmente.</w:t>
      </w:r>
    </w:p>
    <w:p w:rsidR="00B14FB8" w:rsidRDefault="00B14FB8" w:rsidP="000668DB">
      <w:pPr>
        <w:spacing w:line="276" w:lineRule="auto"/>
        <w:jc w:val="both"/>
        <w:rPr>
          <w:rFonts w:ascii="Arial" w:hAnsi="Arial" w:cs="Arial"/>
          <w:color w:val="000000"/>
          <w:lang w:val="pt-BR"/>
        </w:rPr>
      </w:pPr>
    </w:p>
    <w:p w:rsidR="00B14FB8" w:rsidRPr="00024775" w:rsidRDefault="00B14FB8" w:rsidP="00B14FB8">
      <w:pPr>
        <w:suppressAutoHyphens w:val="0"/>
        <w:jc w:val="both"/>
        <w:outlineLvl w:val="0"/>
        <w:rPr>
          <w:rFonts w:ascii="Arial" w:eastAsia="Arial" w:hAnsi="Arial" w:cs="Arial"/>
          <w:b/>
          <w:bCs/>
          <w:color w:val="000000"/>
          <w:lang w:val="pt-BR"/>
        </w:rPr>
      </w:pPr>
      <w:r w:rsidRPr="00B14FB8">
        <w:rPr>
          <w:rFonts w:ascii="Arial" w:eastAsia="Arial" w:hAnsi="Arial" w:cs="Arial"/>
          <w:b/>
          <w:bCs/>
          <w:color w:val="000000"/>
          <w:lang w:val="pt-BR"/>
        </w:rPr>
        <w:t>Formação</w:t>
      </w:r>
      <w:r w:rsidRPr="00024775">
        <w:rPr>
          <w:rFonts w:ascii="Arial" w:eastAsia="Arial" w:hAnsi="Arial" w:cs="Arial"/>
          <w:b/>
          <w:bCs/>
          <w:color w:val="000000"/>
          <w:lang w:val="pt-BR"/>
        </w:rPr>
        <w:t xml:space="preserve"> </w:t>
      </w:r>
      <w:r w:rsidRPr="00B14FB8">
        <w:rPr>
          <w:rFonts w:ascii="Arial" w:eastAsia="Arial" w:hAnsi="Arial" w:cs="Arial"/>
          <w:b/>
          <w:bCs/>
          <w:color w:val="000000"/>
          <w:lang w:val="pt-BR"/>
        </w:rPr>
        <w:t>Complementar</w:t>
      </w:r>
    </w:p>
    <w:p w:rsidR="00B14FB8" w:rsidRPr="00024775" w:rsidRDefault="00B14FB8" w:rsidP="00B14FB8">
      <w:pPr>
        <w:suppressAutoHyphens w:val="0"/>
        <w:jc w:val="both"/>
        <w:outlineLvl w:val="0"/>
        <w:rPr>
          <w:rFonts w:ascii="Arial" w:eastAsia="Arial" w:hAnsi="Arial" w:cs="Arial"/>
          <w:bCs/>
          <w:color w:val="000000"/>
          <w:lang w:val="pt-BR"/>
        </w:rPr>
      </w:pPr>
      <w:r w:rsidRPr="00024775">
        <w:rPr>
          <w:rFonts w:ascii="Arial" w:eastAsia="Arial" w:hAnsi="Arial" w:cs="Arial"/>
          <w:bCs/>
          <w:color w:val="000000"/>
          <w:lang w:val="pt-BR"/>
        </w:rPr>
        <w:t xml:space="preserve">2018- </w:t>
      </w:r>
      <w:r w:rsidR="00024775" w:rsidRPr="00024775">
        <w:rPr>
          <w:rFonts w:ascii="Arial" w:eastAsia="Arial" w:hAnsi="Arial" w:cs="Arial"/>
          <w:bCs/>
          <w:color w:val="000000"/>
          <w:lang w:val="pt-BR"/>
        </w:rPr>
        <w:t>Residencial Sant</w:t>
      </w:r>
      <w:r w:rsidR="00024775">
        <w:rPr>
          <w:rFonts w:ascii="Arial" w:eastAsia="Arial" w:hAnsi="Arial" w:cs="Arial"/>
          <w:bCs/>
          <w:color w:val="000000"/>
          <w:lang w:val="pt-BR"/>
        </w:rPr>
        <w:t>é- Cuidado em Sade Mental- 300 horas</w:t>
      </w:r>
    </w:p>
    <w:p w:rsidR="00B14FB8" w:rsidRPr="003502B0" w:rsidRDefault="00BF0963" w:rsidP="00B14FB8">
      <w:pPr>
        <w:suppressAutoHyphens w:val="0"/>
        <w:jc w:val="both"/>
        <w:outlineLvl w:val="0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eastAsia="Arial" w:hAnsi="Arial" w:cs="Arial"/>
          <w:bCs/>
          <w:color w:val="000000"/>
          <w:lang w:val="pt-BR"/>
        </w:rPr>
        <w:t>2019-</w:t>
      </w:r>
      <w:r w:rsidR="00F357AF" w:rsidRPr="003502B0">
        <w:rPr>
          <w:rFonts w:ascii="Arial" w:eastAsia="Arial" w:hAnsi="Arial" w:cs="Arial"/>
          <w:bCs/>
          <w:color w:val="000000"/>
          <w:lang w:val="pt-BR"/>
        </w:rPr>
        <w:t xml:space="preserve"> Clara </w:t>
      </w:r>
      <w:r w:rsidR="00F357AF">
        <w:rPr>
          <w:rFonts w:ascii="Arial" w:eastAsia="Arial" w:hAnsi="Arial" w:cs="Arial"/>
          <w:bCs/>
          <w:color w:val="000000"/>
          <w:lang w:val="pt-BR"/>
        </w:rPr>
        <w:t>Residencial Sênior-</w:t>
      </w:r>
      <w:r w:rsidR="003502B0">
        <w:rPr>
          <w:rFonts w:ascii="Arial" w:eastAsia="Arial" w:hAnsi="Arial" w:cs="Arial"/>
          <w:bCs/>
          <w:color w:val="000000"/>
          <w:lang w:val="pt-BR"/>
        </w:rPr>
        <w:t xml:space="preserve"> Centro de Hospedagem e Medicina Integrada- 300hs</w:t>
      </w:r>
      <w:r w:rsidR="00F357AF">
        <w:rPr>
          <w:rFonts w:ascii="Arial" w:eastAsia="Arial" w:hAnsi="Arial" w:cs="Arial"/>
          <w:bCs/>
          <w:color w:val="000000"/>
          <w:lang w:val="pt-BR"/>
        </w:rPr>
        <w:t xml:space="preserve"> </w:t>
      </w:r>
    </w:p>
    <w:p w:rsidR="00B14FB8" w:rsidRPr="000668DB" w:rsidRDefault="00B14FB8" w:rsidP="000668DB">
      <w:pPr>
        <w:spacing w:line="276" w:lineRule="auto"/>
        <w:jc w:val="both"/>
        <w:rPr>
          <w:rFonts w:ascii="Arial" w:eastAsia="Arial" w:hAnsi="Arial" w:cs="Arial"/>
          <w:color w:val="000000"/>
          <w:lang w:val="pt-BR"/>
        </w:rPr>
      </w:pPr>
    </w:p>
    <w:sectPr w:rsidR="00B14FB8" w:rsidRPr="000668DB" w:rsidSect="00C22930">
      <w:type w:val="continuous"/>
      <w:pgSz w:w="12240" w:h="15840"/>
      <w:pgMar w:top="1276" w:right="1701" w:bottom="1417" w:left="1701" w:header="720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44" w:rsidRDefault="00BA0044" w:rsidP="00E41430">
      <w:r>
        <w:separator/>
      </w:r>
    </w:p>
  </w:endnote>
  <w:endnote w:type="continuationSeparator" w:id="1">
    <w:p w:rsidR="00BA0044" w:rsidRDefault="00BA0044" w:rsidP="00E4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44" w:rsidRDefault="00BA0044" w:rsidP="00E41430">
      <w:r>
        <w:separator/>
      </w:r>
    </w:p>
  </w:footnote>
  <w:footnote w:type="continuationSeparator" w:id="1">
    <w:p w:rsidR="00BA0044" w:rsidRDefault="00BA0044" w:rsidP="00E41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mso661E"/>
      </v:shape>
    </w:pict>
  </w:numPicBullet>
  <w:abstractNum w:abstractNumId="0">
    <w:nsid w:val="FFFFFF1D"/>
    <w:multiLevelType w:val="multilevel"/>
    <w:tmpl w:val="026C2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4160001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A27A9E"/>
    <w:multiLevelType w:val="hybridMultilevel"/>
    <w:tmpl w:val="A56EE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C11F5B"/>
    <w:multiLevelType w:val="hybridMultilevel"/>
    <w:tmpl w:val="501CB37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702207"/>
    <w:multiLevelType w:val="hybridMultilevel"/>
    <w:tmpl w:val="2A567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2804D8"/>
    <w:multiLevelType w:val="hybridMultilevel"/>
    <w:tmpl w:val="E69A43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9687FB6"/>
    <w:multiLevelType w:val="hybridMultilevel"/>
    <w:tmpl w:val="3D4C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6278E"/>
    <w:multiLevelType w:val="hybridMultilevel"/>
    <w:tmpl w:val="27184806"/>
    <w:lvl w:ilvl="0" w:tplc="79423928">
      <w:numFmt w:val="bullet"/>
      <w:lvlText w:val="-"/>
      <w:lvlJc w:val="left"/>
      <w:pPr>
        <w:ind w:left="1080" w:hanging="360"/>
      </w:pPr>
      <w:rPr>
        <w:rFonts w:ascii="Verdana" w:eastAsia="Arial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D56A68"/>
    <w:multiLevelType w:val="hybridMultilevel"/>
    <w:tmpl w:val="E66A2C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4D799D"/>
    <w:multiLevelType w:val="hybridMultilevel"/>
    <w:tmpl w:val="82B4AE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EA6BC8"/>
    <w:multiLevelType w:val="hybridMultilevel"/>
    <w:tmpl w:val="73A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20C94"/>
    <w:multiLevelType w:val="hybridMultilevel"/>
    <w:tmpl w:val="8712274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7A23D5E"/>
    <w:multiLevelType w:val="hybridMultilevel"/>
    <w:tmpl w:val="F436783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495177"/>
    <w:multiLevelType w:val="hybridMultilevel"/>
    <w:tmpl w:val="AAE835D6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45702"/>
    <w:multiLevelType w:val="hybridMultilevel"/>
    <w:tmpl w:val="5132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4B11AF"/>
    <w:multiLevelType w:val="hybridMultilevel"/>
    <w:tmpl w:val="448C041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7C640B"/>
    <w:multiLevelType w:val="hybridMultilevel"/>
    <w:tmpl w:val="8A4E6284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64451"/>
    <w:multiLevelType w:val="hybridMultilevel"/>
    <w:tmpl w:val="AC664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F3F62"/>
    <w:multiLevelType w:val="hybridMultilevel"/>
    <w:tmpl w:val="AB16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A3133"/>
    <w:multiLevelType w:val="hybridMultilevel"/>
    <w:tmpl w:val="5658DA3E"/>
    <w:lvl w:ilvl="0" w:tplc="04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E8319B"/>
    <w:multiLevelType w:val="hybridMultilevel"/>
    <w:tmpl w:val="6E5E95A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FB536C"/>
    <w:multiLevelType w:val="hybridMultilevel"/>
    <w:tmpl w:val="64F68E06"/>
    <w:lvl w:ilvl="0" w:tplc="43522374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F8F5E18"/>
    <w:multiLevelType w:val="hybridMultilevel"/>
    <w:tmpl w:val="FC3885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BF7E14"/>
    <w:multiLevelType w:val="hybridMultilevel"/>
    <w:tmpl w:val="375C2D12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52887CA2"/>
    <w:multiLevelType w:val="hybridMultilevel"/>
    <w:tmpl w:val="42F40110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45AD4"/>
    <w:multiLevelType w:val="hybridMultilevel"/>
    <w:tmpl w:val="DC7894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70995"/>
    <w:multiLevelType w:val="hybridMultilevel"/>
    <w:tmpl w:val="9318A2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A11E7A"/>
    <w:multiLevelType w:val="hybridMultilevel"/>
    <w:tmpl w:val="E174CDE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E4B1CC7"/>
    <w:multiLevelType w:val="hybridMultilevel"/>
    <w:tmpl w:val="5DE47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7121D"/>
    <w:multiLevelType w:val="hybridMultilevel"/>
    <w:tmpl w:val="1FEE5550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9A68A9"/>
    <w:multiLevelType w:val="hybridMultilevel"/>
    <w:tmpl w:val="AFE68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81A0A"/>
    <w:multiLevelType w:val="hybridMultilevel"/>
    <w:tmpl w:val="78747F8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DE0B94"/>
    <w:multiLevelType w:val="hybridMultilevel"/>
    <w:tmpl w:val="AF1402BA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A61ADB"/>
    <w:multiLevelType w:val="hybridMultilevel"/>
    <w:tmpl w:val="3B3AA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63E60"/>
    <w:multiLevelType w:val="hybridMultilevel"/>
    <w:tmpl w:val="1278C32E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7448A"/>
    <w:multiLevelType w:val="hybridMultilevel"/>
    <w:tmpl w:val="2EF0202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A208B4"/>
    <w:multiLevelType w:val="hybridMultilevel"/>
    <w:tmpl w:val="44CCD794"/>
    <w:lvl w:ilvl="0" w:tplc="04160009">
      <w:start w:val="1"/>
      <w:numFmt w:val="bullet"/>
      <w:lvlText w:val=""/>
      <w:lvlJc w:val="left"/>
      <w:pPr>
        <w:ind w:left="1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1">
    <w:nsid w:val="79D24684"/>
    <w:multiLevelType w:val="hybridMultilevel"/>
    <w:tmpl w:val="CFDA8A5E"/>
    <w:lvl w:ilvl="0" w:tplc="43522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29"/>
  </w:num>
  <w:num w:numId="8">
    <w:abstractNumId w:val="16"/>
  </w:num>
  <w:num w:numId="9">
    <w:abstractNumId w:val="39"/>
  </w:num>
  <w:num w:numId="10">
    <w:abstractNumId w:val="24"/>
  </w:num>
  <w:num w:numId="11">
    <w:abstractNumId w:val="35"/>
  </w:num>
  <w:num w:numId="12">
    <w:abstractNumId w:val="36"/>
  </w:num>
  <w:num w:numId="13">
    <w:abstractNumId w:val="17"/>
  </w:num>
  <w:num w:numId="14">
    <w:abstractNumId w:val="25"/>
  </w:num>
  <w:num w:numId="15">
    <w:abstractNumId w:val="7"/>
  </w:num>
  <w:num w:numId="16">
    <w:abstractNumId w:val="33"/>
  </w:num>
  <w:num w:numId="17">
    <w:abstractNumId w:val="27"/>
  </w:num>
  <w:num w:numId="18">
    <w:abstractNumId w:val="40"/>
  </w:num>
  <w:num w:numId="19">
    <w:abstractNumId w:val="0"/>
  </w:num>
  <w:num w:numId="20">
    <w:abstractNumId w:val="18"/>
  </w:num>
  <w:num w:numId="21">
    <w:abstractNumId w:val="10"/>
  </w:num>
  <w:num w:numId="22">
    <w:abstractNumId w:val="13"/>
  </w:num>
  <w:num w:numId="23">
    <w:abstractNumId w:val="30"/>
  </w:num>
  <w:num w:numId="24">
    <w:abstractNumId w:val="22"/>
  </w:num>
  <w:num w:numId="25">
    <w:abstractNumId w:val="20"/>
  </w:num>
  <w:num w:numId="26">
    <w:abstractNumId w:val="28"/>
  </w:num>
  <w:num w:numId="27">
    <w:abstractNumId w:val="41"/>
  </w:num>
  <w:num w:numId="28">
    <w:abstractNumId w:val="38"/>
  </w:num>
  <w:num w:numId="29">
    <w:abstractNumId w:val="23"/>
  </w:num>
  <w:num w:numId="30">
    <w:abstractNumId w:val="9"/>
  </w:num>
  <w:num w:numId="31">
    <w:abstractNumId w:val="31"/>
  </w:num>
  <w:num w:numId="32">
    <w:abstractNumId w:val="15"/>
  </w:num>
  <w:num w:numId="33">
    <w:abstractNumId w:val="19"/>
  </w:num>
  <w:num w:numId="34">
    <w:abstractNumId w:val="12"/>
  </w:num>
  <w:num w:numId="35">
    <w:abstractNumId w:val="26"/>
  </w:num>
  <w:num w:numId="36">
    <w:abstractNumId w:val="34"/>
  </w:num>
  <w:num w:numId="37">
    <w:abstractNumId w:val="6"/>
  </w:num>
  <w:num w:numId="38">
    <w:abstractNumId w:val="32"/>
  </w:num>
  <w:num w:numId="39">
    <w:abstractNumId w:val="14"/>
  </w:num>
  <w:num w:numId="40">
    <w:abstractNumId w:val="8"/>
  </w:num>
  <w:num w:numId="41">
    <w:abstractNumId w:val="37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9A3"/>
    <w:rsid w:val="00015049"/>
    <w:rsid w:val="00016617"/>
    <w:rsid w:val="00024775"/>
    <w:rsid w:val="00030EB0"/>
    <w:rsid w:val="00052716"/>
    <w:rsid w:val="0005792F"/>
    <w:rsid w:val="000668DB"/>
    <w:rsid w:val="0007416F"/>
    <w:rsid w:val="0007787E"/>
    <w:rsid w:val="00081E2E"/>
    <w:rsid w:val="00094AB4"/>
    <w:rsid w:val="000B0F9A"/>
    <w:rsid w:val="000B1317"/>
    <w:rsid w:val="000B2F23"/>
    <w:rsid w:val="000B6E3A"/>
    <w:rsid w:val="000C0698"/>
    <w:rsid w:val="000C559F"/>
    <w:rsid w:val="000D0664"/>
    <w:rsid w:val="000D4ABB"/>
    <w:rsid w:val="000D6837"/>
    <w:rsid w:val="000D6A52"/>
    <w:rsid w:val="000D6E5A"/>
    <w:rsid w:val="000E4EC0"/>
    <w:rsid w:val="00101092"/>
    <w:rsid w:val="001017AF"/>
    <w:rsid w:val="00103B49"/>
    <w:rsid w:val="001044B3"/>
    <w:rsid w:val="00105292"/>
    <w:rsid w:val="00110CF4"/>
    <w:rsid w:val="00110E84"/>
    <w:rsid w:val="00114666"/>
    <w:rsid w:val="001211E9"/>
    <w:rsid w:val="00130BCD"/>
    <w:rsid w:val="00145EF3"/>
    <w:rsid w:val="0015647D"/>
    <w:rsid w:val="00162075"/>
    <w:rsid w:val="00166A7E"/>
    <w:rsid w:val="0017739D"/>
    <w:rsid w:val="00177411"/>
    <w:rsid w:val="00187277"/>
    <w:rsid w:val="001926EF"/>
    <w:rsid w:val="00197DED"/>
    <w:rsid w:val="001A2C15"/>
    <w:rsid w:val="001C4741"/>
    <w:rsid w:val="001E22BF"/>
    <w:rsid w:val="002026A6"/>
    <w:rsid w:val="002039D6"/>
    <w:rsid w:val="00204F36"/>
    <w:rsid w:val="00217051"/>
    <w:rsid w:val="00221FC9"/>
    <w:rsid w:val="00222BA4"/>
    <w:rsid w:val="00233FED"/>
    <w:rsid w:val="002464ED"/>
    <w:rsid w:val="002511F3"/>
    <w:rsid w:val="002727C9"/>
    <w:rsid w:val="002773AA"/>
    <w:rsid w:val="0027745C"/>
    <w:rsid w:val="00277AE6"/>
    <w:rsid w:val="00280452"/>
    <w:rsid w:val="00292FB5"/>
    <w:rsid w:val="002A5CAE"/>
    <w:rsid w:val="002A739A"/>
    <w:rsid w:val="002B5FC0"/>
    <w:rsid w:val="002B6D79"/>
    <w:rsid w:val="002D6587"/>
    <w:rsid w:val="002E05A5"/>
    <w:rsid w:val="002E549A"/>
    <w:rsid w:val="002E5C06"/>
    <w:rsid w:val="00303DAF"/>
    <w:rsid w:val="00326607"/>
    <w:rsid w:val="00333171"/>
    <w:rsid w:val="003502B0"/>
    <w:rsid w:val="0035361A"/>
    <w:rsid w:val="00355B8C"/>
    <w:rsid w:val="0036789E"/>
    <w:rsid w:val="00370E26"/>
    <w:rsid w:val="00375797"/>
    <w:rsid w:val="00376E30"/>
    <w:rsid w:val="003771F0"/>
    <w:rsid w:val="00384914"/>
    <w:rsid w:val="003963C1"/>
    <w:rsid w:val="003A1739"/>
    <w:rsid w:val="003B37DF"/>
    <w:rsid w:val="003B63F9"/>
    <w:rsid w:val="003B75E8"/>
    <w:rsid w:val="003B78FC"/>
    <w:rsid w:val="003C4814"/>
    <w:rsid w:val="003D5E64"/>
    <w:rsid w:val="003F274F"/>
    <w:rsid w:val="0040028D"/>
    <w:rsid w:val="004219DE"/>
    <w:rsid w:val="00422CC9"/>
    <w:rsid w:val="00423CDD"/>
    <w:rsid w:val="004340AF"/>
    <w:rsid w:val="0043504B"/>
    <w:rsid w:val="0043765D"/>
    <w:rsid w:val="00445269"/>
    <w:rsid w:val="00445C76"/>
    <w:rsid w:val="00451675"/>
    <w:rsid w:val="00455D13"/>
    <w:rsid w:val="004568EB"/>
    <w:rsid w:val="00472F51"/>
    <w:rsid w:val="00477672"/>
    <w:rsid w:val="004808F1"/>
    <w:rsid w:val="00485298"/>
    <w:rsid w:val="004965DF"/>
    <w:rsid w:val="0049741B"/>
    <w:rsid w:val="00497D28"/>
    <w:rsid w:val="004A2C51"/>
    <w:rsid w:val="004A3E08"/>
    <w:rsid w:val="004A4F5A"/>
    <w:rsid w:val="004A5323"/>
    <w:rsid w:val="004E3184"/>
    <w:rsid w:val="004E3508"/>
    <w:rsid w:val="004E4103"/>
    <w:rsid w:val="004F6B26"/>
    <w:rsid w:val="00517C08"/>
    <w:rsid w:val="00522745"/>
    <w:rsid w:val="00526BEE"/>
    <w:rsid w:val="0053383B"/>
    <w:rsid w:val="0053691F"/>
    <w:rsid w:val="00543C78"/>
    <w:rsid w:val="00585EDC"/>
    <w:rsid w:val="0058632B"/>
    <w:rsid w:val="00586919"/>
    <w:rsid w:val="005B2496"/>
    <w:rsid w:val="005B3CA1"/>
    <w:rsid w:val="005B479B"/>
    <w:rsid w:val="005E19D2"/>
    <w:rsid w:val="005F0DF3"/>
    <w:rsid w:val="006037C0"/>
    <w:rsid w:val="00625C39"/>
    <w:rsid w:val="0065423E"/>
    <w:rsid w:val="0065658A"/>
    <w:rsid w:val="00656B68"/>
    <w:rsid w:val="0069394D"/>
    <w:rsid w:val="006A1763"/>
    <w:rsid w:val="006A763E"/>
    <w:rsid w:val="006B11C4"/>
    <w:rsid w:val="006B1DC2"/>
    <w:rsid w:val="006B6E8C"/>
    <w:rsid w:val="006C0B89"/>
    <w:rsid w:val="006C379D"/>
    <w:rsid w:val="006C4D1D"/>
    <w:rsid w:val="006C5CEC"/>
    <w:rsid w:val="006F15AA"/>
    <w:rsid w:val="006F5D3C"/>
    <w:rsid w:val="006F77BF"/>
    <w:rsid w:val="0071474B"/>
    <w:rsid w:val="0072099C"/>
    <w:rsid w:val="007248C7"/>
    <w:rsid w:val="00727ED1"/>
    <w:rsid w:val="00734CA3"/>
    <w:rsid w:val="0075658E"/>
    <w:rsid w:val="007605DD"/>
    <w:rsid w:val="00773E9F"/>
    <w:rsid w:val="007902FB"/>
    <w:rsid w:val="007B204B"/>
    <w:rsid w:val="007C3B96"/>
    <w:rsid w:val="007C4C27"/>
    <w:rsid w:val="007C72B0"/>
    <w:rsid w:val="007C7762"/>
    <w:rsid w:val="007D0DA3"/>
    <w:rsid w:val="007D130F"/>
    <w:rsid w:val="007E6B05"/>
    <w:rsid w:val="007F3304"/>
    <w:rsid w:val="007F535B"/>
    <w:rsid w:val="008000B3"/>
    <w:rsid w:val="0080025F"/>
    <w:rsid w:val="00801D1D"/>
    <w:rsid w:val="00806805"/>
    <w:rsid w:val="0080770B"/>
    <w:rsid w:val="00822A41"/>
    <w:rsid w:val="00826588"/>
    <w:rsid w:val="00832D01"/>
    <w:rsid w:val="00845CC9"/>
    <w:rsid w:val="00874246"/>
    <w:rsid w:val="0088651E"/>
    <w:rsid w:val="00892AF1"/>
    <w:rsid w:val="008A57FD"/>
    <w:rsid w:val="008D111E"/>
    <w:rsid w:val="008D2120"/>
    <w:rsid w:val="008F63BD"/>
    <w:rsid w:val="008F7D5E"/>
    <w:rsid w:val="0090408D"/>
    <w:rsid w:val="00921347"/>
    <w:rsid w:val="0092263E"/>
    <w:rsid w:val="00927EFF"/>
    <w:rsid w:val="00932A39"/>
    <w:rsid w:val="00935804"/>
    <w:rsid w:val="0094134E"/>
    <w:rsid w:val="00941463"/>
    <w:rsid w:val="00945471"/>
    <w:rsid w:val="00946829"/>
    <w:rsid w:val="009672FF"/>
    <w:rsid w:val="0096731F"/>
    <w:rsid w:val="009757E9"/>
    <w:rsid w:val="0099071B"/>
    <w:rsid w:val="009A4AE2"/>
    <w:rsid w:val="009C29AA"/>
    <w:rsid w:val="009C3193"/>
    <w:rsid w:val="009D1457"/>
    <w:rsid w:val="009D5FB2"/>
    <w:rsid w:val="009F6302"/>
    <w:rsid w:val="00A11246"/>
    <w:rsid w:val="00A17DF6"/>
    <w:rsid w:val="00A31F01"/>
    <w:rsid w:val="00A35D99"/>
    <w:rsid w:val="00A57C94"/>
    <w:rsid w:val="00A64CDA"/>
    <w:rsid w:val="00A675FE"/>
    <w:rsid w:val="00A90F4E"/>
    <w:rsid w:val="00A9551F"/>
    <w:rsid w:val="00AB1196"/>
    <w:rsid w:val="00AC365D"/>
    <w:rsid w:val="00AC6271"/>
    <w:rsid w:val="00AD4DDF"/>
    <w:rsid w:val="00AE4441"/>
    <w:rsid w:val="00AF580F"/>
    <w:rsid w:val="00B0267D"/>
    <w:rsid w:val="00B04D7D"/>
    <w:rsid w:val="00B12432"/>
    <w:rsid w:val="00B14FB8"/>
    <w:rsid w:val="00B36E1A"/>
    <w:rsid w:val="00B43146"/>
    <w:rsid w:val="00B52C52"/>
    <w:rsid w:val="00B55D8D"/>
    <w:rsid w:val="00B60293"/>
    <w:rsid w:val="00B71F26"/>
    <w:rsid w:val="00B92352"/>
    <w:rsid w:val="00BA0044"/>
    <w:rsid w:val="00BA3362"/>
    <w:rsid w:val="00BA76F8"/>
    <w:rsid w:val="00BB45EE"/>
    <w:rsid w:val="00BC06FC"/>
    <w:rsid w:val="00BC54DC"/>
    <w:rsid w:val="00BE3F8E"/>
    <w:rsid w:val="00BE5F49"/>
    <w:rsid w:val="00BF0963"/>
    <w:rsid w:val="00BF47A7"/>
    <w:rsid w:val="00C1019B"/>
    <w:rsid w:val="00C17E31"/>
    <w:rsid w:val="00C22930"/>
    <w:rsid w:val="00C31935"/>
    <w:rsid w:val="00C36F9A"/>
    <w:rsid w:val="00C51FF9"/>
    <w:rsid w:val="00C62394"/>
    <w:rsid w:val="00C65880"/>
    <w:rsid w:val="00C74974"/>
    <w:rsid w:val="00C93864"/>
    <w:rsid w:val="00CB03F5"/>
    <w:rsid w:val="00CB1F37"/>
    <w:rsid w:val="00CB4899"/>
    <w:rsid w:val="00CC228C"/>
    <w:rsid w:val="00CD0696"/>
    <w:rsid w:val="00CD1DE2"/>
    <w:rsid w:val="00CE1B63"/>
    <w:rsid w:val="00CE2C98"/>
    <w:rsid w:val="00CE5C65"/>
    <w:rsid w:val="00CF71EC"/>
    <w:rsid w:val="00D074DB"/>
    <w:rsid w:val="00D251D8"/>
    <w:rsid w:val="00D27795"/>
    <w:rsid w:val="00D405A7"/>
    <w:rsid w:val="00D420AD"/>
    <w:rsid w:val="00D4639A"/>
    <w:rsid w:val="00D475FA"/>
    <w:rsid w:val="00D64393"/>
    <w:rsid w:val="00D7032A"/>
    <w:rsid w:val="00D75C5A"/>
    <w:rsid w:val="00D82DA9"/>
    <w:rsid w:val="00D844E6"/>
    <w:rsid w:val="00D84D24"/>
    <w:rsid w:val="00D962C6"/>
    <w:rsid w:val="00D97712"/>
    <w:rsid w:val="00DA7831"/>
    <w:rsid w:val="00DB2982"/>
    <w:rsid w:val="00DC27A2"/>
    <w:rsid w:val="00DC4A29"/>
    <w:rsid w:val="00DD0FE8"/>
    <w:rsid w:val="00DD6705"/>
    <w:rsid w:val="00DE43C0"/>
    <w:rsid w:val="00E222CF"/>
    <w:rsid w:val="00E25591"/>
    <w:rsid w:val="00E41430"/>
    <w:rsid w:val="00E43EE6"/>
    <w:rsid w:val="00E46EC9"/>
    <w:rsid w:val="00E60BF5"/>
    <w:rsid w:val="00E71DCE"/>
    <w:rsid w:val="00E8535A"/>
    <w:rsid w:val="00E907F1"/>
    <w:rsid w:val="00E95F13"/>
    <w:rsid w:val="00EA7E63"/>
    <w:rsid w:val="00EB0AC9"/>
    <w:rsid w:val="00EB23BB"/>
    <w:rsid w:val="00EB7766"/>
    <w:rsid w:val="00EC5CAC"/>
    <w:rsid w:val="00ED7C84"/>
    <w:rsid w:val="00EE3330"/>
    <w:rsid w:val="00EF3F91"/>
    <w:rsid w:val="00EF64B0"/>
    <w:rsid w:val="00F357AF"/>
    <w:rsid w:val="00F621D3"/>
    <w:rsid w:val="00F638B8"/>
    <w:rsid w:val="00F76769"/>
    <w:rsid w:val="00F76F37"/>
    <w:rsid w:val="00F816B6"/>
    <w:rsid w:val="00F839A3"/>
    <w:rsid w:val="00FA5BDA"/>
    <w:rsid w:val="00FB185F"/>
    <w:rsid w:val="00FD6FF8"/>
    <w:rsid w:val="00FE1D0D"/>
    <w:rsid w:val="00FF3649"/>
    <w:rsid w:val="00FF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4914"/>
    <w:pPr>
      <w:suppressAutoHyphens/>
    </w:pPr>
    <w:rPr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0">
    <w:name w:val="WW8Num2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3z0">
    <w:name w:val="WW8Num3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4z0">
    <w:name w:val="WW8Num4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rsid w:val="00384914"/>
  </w:style>
  <w:style w:type="character" w:customStyle="1" w:styleId="WW-Absatz-Standardschriftart">
    <w:name w:val="WW-Absatz-Standardschriftart"/>
    <w:rsid w:val="00384914"/>
  </w:style>
  <w:style w:type="character" w:customStyle="1" w:styleId="WW8Num5z0">
    <w:name w:val="WW8Num5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epargpadro1">
    <w:name w:val="Fonte parág. padrão1"/>
    <w:rsid w:val="00384914"/>
  </w:style>
  <w:style w:type="character" w:styleId="Hyperlink">
    <w:name w:val="Hyperlink"/>
    <w:rsid w:val="00384914"/>
    <w:rPr>
      <w:color w:val="0000FF"/>
      <w:u w:val="single"/>
    </w:rPr>
  </w:style>
  <w:style w:type="paragraph" w:customStyle="1" w:styleId="Heading">
    <w:name w:val="Heading"/>
    <w:basedOn w:val="Normal"/>
    <w:next w:val="Corpodetexto"/>
    <w:rsid w:val="003849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384914"/>
    <w:pPr>
      <w:spacing w:after="120"/>
    </w:pPr>
  </w:style>
  <w:style w:type="paragraph" w:styleId="Lista">
    <w:name w:val="List"/>
    <w:basedOn w:val="Corpodetexto"/>
    <w:rsid w:val="00384914"/>
    <w:rPr>
      <w:rFonts w:cs="Tahoma"/>
    </w:rPr>
  </w:style>
  <w:style w:type="paragraph" w:customStyle="1" w:styleId="Caption1">
    <w:name w:val="Caption1"/>
    <w:basedOn w:val="Normal"/>
    <w:rsid w:val="003849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84914"/>
    <w:pPr>
      <w:suppressLineNumbers/>
    </w:pPr>
    <w:rPr>
      <w:rFonts w:cs="Tahoma"/>
    </w:rPr>
  </w:style>
  <w:style w:type="paragraph" w:customStyle="1" w:styleId="SombreamentoColorido-nfase31">
    <w:name w:val="Sombreamento Colorido - Ênfase 31"/>
    <w:basedOn w:val="Normal"/>
    <w:uiPriority w:val="34"/>
    <w:qFormat/>
    <w:rsid w:val="000B2F23"/>
    <w:pPr>
      <w:ind w:left="720"/>
      <w:contextualSpacing/>
    </w:pPr>
  </w:style>
  <w:style w:type="paragraph" w:customStyle="1" w:styleId="none">
    <w:name w:val="none"/>
    <w:basedOn w:val="Normal"/>
    <w:rsid w:val="00C62394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pt-BR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41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E41430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E4143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E41430"/>
    <w:rPr>
      <w:sz w:val="24"/>
      <w:szCs w:val="24"/>
      <w:lang w:val="en-US" w:eastAsia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41430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E41430"/>
    <w:rPr>
      <w:rFonts w:ascii="Tahoma" w:hAnsi="Tahoma" w:cs="Tahoma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unhideWhenUsed/>
    <w:rsid w:val="00E46EC9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styleId="PargrafodaLista">
    <w:name w:val="List Paragraph"/>
    <w:basedOn w:val="Normal"/>
    <w:uiPriority w:val="72"/>
    <w:qFormat/>
    <w:rsid w:val="00370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4914"/>
    <w:pPr>
      <w:suppressAutoHyphens/>
    </w:pPr>
    <w:rPr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0">
    <w:name w:val="WW8Num2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3z0">
    <w:name w:val="WW8Num3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4z0">
    <w:name w:val="WW8Num4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rsid w:val="00384914"/>
  </w:style>
  <w:style w:type="character" w:customStyle="1" w:styleId="WW-Absatz-Standardschriftart">
    <w:name w:val="WW-Absatz-Standardschriftart"/>
    <w:rsid w:val="00384914"/>
  </w:style>
  <w:style w:type="character" w:customStyle="1" w:styleId="WW8Num5z0">
    <w:name w:val="WW8Num5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sid w:val="0038491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epargpadro1">
    <w:name w:val="Fonte parág. padrão1"/>
    <w:rsid w:val="00384914"/>
  </w:style>
  <w:style w:type="character" w:styleId="Hyperlink">
    <w:name w:val="Hyperlink"/>
    <w:rsid w:val="00384914"/>
    <w:rPr>
      <w:color w:val="0000FF"/>
      <w:u w:val="single"/>
    </w:rPr>
  </w:style>
  <w:style w:type="paragraph" w:customStyle="1" w:styleId="Heading">
    <w:name w:val="Heading"/>
    <w:basedOn w:val="Normal"/>
    <w:next w:val="Corpodetexto"/>
    <w:rsid w:val="003849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384914"/>
    <w:pPr>
      <w:spacing w:after="120"/>
    </w:pPr>
  </w:style>
  <w:style w:type="paragraph" w:styleId="Lista">
    <w:name w:val="List"/>
    <w:basedOn w:val="Corpodetexto"/>
    <w:rsid w:val="00384914"/>
    <w:rPr>
      <w:rFonts w:cs="Tahoma"/>
    </w:rPr>
  </w:style>
  <w:style w:type="paragraph" w:customStyle="1" w:styleId="Caption1">
    <w:name w:val="Caption1"/>
    <w:basedOn w:val="Normal"/>
    <w:rsid w:val="003849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84914"/>
    <w:pPr>
      <w:suppressLineNumbers/>
    </w:pPr>
    <w:rPr>
      <w:rFonts w:cs="Tahoma"/>
    </w:rPr>
  </w:style>
  <w:style w:type="paragraph" w:customStyle="1" w:styleId="SombreamentoColorido-nfase31">
    <w:name w:val="Sombreamento Colorido - Ênfase 31"/>
    <w:basedOn w:val="Normal"/>
    <w:uiPriority w:val="34"/>
    <w:qFormat/>
    <w:rsid w:val="000B2F23"/>
    <w:pPr>
      <w:ind w:left="720"/>
      <w:contextualSpacing/>
    </w:pPr>
  </w:style>
  <w:style w:type="paragraph" w:customStyle="1" w:styleId="none">
    <w:name w:val="none"/>
    <w:basedOn w:val="Normal"/>
    <w:rsid w:val="00C62394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pt-BR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41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E41430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E4143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E41430"/>
    <w:rPr>
      <w:sz w:val="24"/>
      <w:szCs w:val="24"/>
      <w:lang w:val="en-US" w:eastAsia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41430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E41430"/>
    <w:rPr>
      <w:rFonts w:ascii="Tahoma" w:hAnsi="Tahoma" w:cs="Tahoma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unhideWhenUsed/>
    <w:rsid w:val="00E46EC9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styleId="PargrafodaLista">
    <w:name w:val="List Paragraph"/>
    <w:basedOn w:val="Normal"/>
    <w:uiPriority w:val="72"/>
    <w:qFormat/>
    <w:rsid w:val="00370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66D7C-745F-497F-9C9B-8DCFD582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 Boticario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Aninha</dc:creator>
  <cp:lastModifiedBy>irene</cp:lastModifiedBy>
  <cp:revision>5</cp:revision>
  <cp:lastPrinted>2011-03-10T15:34:00Z</cp:lastPrinted>
  <dcterms:created xsi:type="dcterms:W3CDTF">2019-03-15T22:44:00Z</dcterms:created>
  <dcterms:modified xsi:type="dcterms:W3CDTF">2019-03-26T12:11:00Z</dcterms:modified>
</cp:coreProperties>
</file>