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1294" w:rsidRDefault="004A47F4" w:rsidP="000850B6">
      <w:pPr>
        <w:rPr>
          <w:rFonts w:ascii="Arial" w:eastAsia="Arial Unicode MS" w:hAnsi="Arial" w:cs="Arial"/>
          <w:b/>
          <w:color w:val="FF0000"/>
          <w:sz w:val="20"/>
          <w:szCs w:val="20"/>
        </w:rPr>
      </w:pPr>
      <w:r w:rsidRPr="004A47F4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3.85pt;margin-top:10.05pt;width:304.55pt;height:94.5pt;z-index: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" stroked="f">
            <v:textbox inset="0,0,0,0">
              <w:txbxContent>
                <w:p w:rsidR="00D81294" w:rsidRDefault="004854F8" w:rsidP="00A0211B">
                  <w:pPr>
                    <w:jc w:val="right"/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  <w:t>Data</w:t>
                  </w:r>
                  <w:r w:rsidR="005B51D3"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  <w:t xml:space="preserve"> de </w:t>
                  </w:r>
                  <w:r w:rsidR="00A0211B"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  <w:t>nascimento: 11</w:t>
                  </w:r>
                  <w:r w:rsidR="005B51D3"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  <w:t>/05/</w:t>
                  </w:r>
                  <w:r w:rsidR="00A0211B"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  <w:t>95</w:t>
                  </w:r>
                </w:p>
                <w:p w:rsidR="00D81294" w:rsidRPr="00A43948" w:rsidRDefault="00A0211B" w:rsidP="00A0211B">
                  <w:pPr>
                    <w:ind w:left="720"/>
                    <w:jc w:val="right"/>
                    <w:rPr>
                      <w:rFonts w:ascii="Arial" w:hAnsi="Arial" w:cs="Arial"/>
                      <w:b/>
                      <w:i/>
                      <w:smallCap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mallCaps/>
                      <w:sz w:val="18"/>
                      <w:szCs w:val="18"/>
                    </w:rPr>
                    <w:t>RUA</w:t>
                  </w:r>
                  <w:r w:rsidR="00B930FF">
                    <w:rPr>
                      <w:rFonts w:ascii="Arial" w:hAnsi="Arial" w:cs="Arial"/>
                      <w:b/>
                      <w:i/>
                      <w:smallCaps/>
                      <w:sz w:val="18"/>
                      <w:szCs w:val="18"/>
                    </w:rPr>
                    <w:t xml:space="preserve"> </w:t>
                  </w:r>
                  <w:r w:rsidR="002A0989">
                    <w:rPr>
                      <w:rFonts w:ascii="Arial" w:hAnsi="Arial" w:cs="Arial"/>
                      <w:b/>
                      <w:i/>
                      <w:smallCaps/>
                      <w:sz w:val="18"/>
                      <w:szCs w:val="18"/>
                    </w:rPr>
                    <w:t>AU</w:t>
                  </w:r>
                  <w:r w:rsidR="00D170A2">
                    <w:rPr>
                      <w:rFonts w:ascii="Arial" w:hAnsi="Arial" w:cs="Arial"/>
                      <w:b/>
                      <w:i/>
                      <w:smallCaps/>
                      <w:sz w:val="18"/>
                      <w:szCs w:val="18"/>
                    </w:rPr>
                    <w:t>RELIO DOLABELA, 147</w:t>
                  </w:r>
                </w:p>
                <w:p w:rsidR="00D81294" w:rsidRPr="00F524E1" w:rsidRDefault="00B930FF" w:rsidP="00A0211B">
                  <w:pPr>
                    <w:ind w:left="720"/>
                    <w:jc w:val="right"/>
                    <w:rPr>
                      <w:rFonts w:ascii="Arial" w:hAnsi="Arial" w:cs="Arial"/>
                      <w:b/>
                      <w:i/>
                      <w:smallCap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mallCaps/>
                      <w:sz w:val="18"/>
                      <w:szCs w:val="18"/>
                    </w:rPr>
                    <w:t xml:space="preserve"> BOM JESUS– S</w:t>
                  </w:r>
                  <w:r w:rsidR="00D170A2">
                    <w:rPr>
                      <w:rFonts w:ascii="Arial" w:hAnsi="Arial" w:cs="Arial"/>
                      <w:b/>
                      <w:i/>
                      <w:smallCaps/>
                      <w:sz w:val="18"/>
                      <w:szCs w:val="18"/>
                    </w:rPr>
                    <w:t xml:space="preserve">ANTA LUZIA </w:t>
                  </w:r>
                  <w:r w:rsidR="00D81294" w:rsidRPr="00F524E1">
                    <w:rPr>
                      <w:rFonts w:ascii="Arial" w:hAnsi="Arial" w:cs="Arial"/>
                      <w:b/>
                      <w:i/>
                      <w:smallCaps/>
                      <w:sz w:val="18"/>
                      <w:szCs w:val="18"/>
                    </w:rPr>
                    <w:t>/MG</w:t>
                  </w:r>
                </w:p>
                <w:p w:rsidR="00D81294" w:rsidRDefault="004854F8" w:rsidP="00A0211B">
                  <w:pPr>
                    <w:ind w:left="720"/>
                    <w:jc w:val="right"/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  <w:t>TEL: (31)</w:t>
                  </w:r>
                  <w:r w:rsidR="00D170A2"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  <w:t>3649-7676</w:t>
                  </w:r>
                </w:p>
                <w:p w:rsidR="00A0211B" w:rsidRDefault="00A0211B" w:rsidP="00A0211B">
                  <w:pPr>
                    <w:ind w:left="720"/>
                    <w:jc w:val="right"/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  <w:t>(31)</w:t>
                  </w:r>
                  <w:r w:rsidR="00B930FF"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  <w:t>98477-0226</w:t>
                  </w:r>
                </w:p>
                <w:p w:rsidR="00A0211B" w:rsidRDefault="00A0211B">
                  <w:pPr>
                    <w:ind w:left="720"/>
                    <w:jc w:val="right"/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</w:pPr>
                </w:p>
                <w:p w:rsidR="00D81294" w:rsidRDefault="00D81294" w:rsidP="005B51D3">
                  <w:pPr>
                    <w:ind w:left="720"/>
                    <w:jc w:val="center"/>
                    <w:rPr>
                      <w:rFonts w:ascii="Arial" w:hAnsi="Arial" w:cs="Arial"/>
                      <w:b/>
                      <w:i/>
                      <w:smallCaps/>
                      <w:sz w:val="20"/>
                      <w:szCs w:val="22"/>
                    </w:rPr>
                  </w:pPr>
                </w:p>
              </w:txbxContent>
            </v:textbox>
          </v:shape>
        </w:pict>
      </w:r>
    </w:p>
    <w:p w:rsidR="00D81294" w:rsidRDefault="00D81294">
      <w:pPr>
        <w:pStyle w:val="Ttulo"/>
        <w:jc w:val="left"/>
        <w:rPr>
          <w:sz w:val="20"/>
          <w:szCs w:val="20"/>
        </w:rPr>
      </w:pPr>
    </w:p>
    <w:p w:rsidR="00D81294" w:rsidRDefault="00D81294">
      <w:pPr>
        <w:pStyle w:val="Ttulo"/>
        <w:rPr>
          <w:rFonts w:ascii="Georgia" w:eastAsia="Arial Unicode MS" w:hAnsi="Georgia" w:cs="Arial Unicode MS"/>
          <w:i/>
          <w:sz w:val="36"/>
          <w:szCs w:val="36"/>
        </w:rPr>
      </w:pPr>
    </w:p>
    <w:p w:rsidR="00D81294" w:rsidRDefault="00D81294">
      <w:pPr>
        <w:pStyle w:val="Ttulo"/>
        <w:rPr>
          <w:rFonts w:ascii="Eras Light ITC" w:eastAsia="Arial Unicode MS" w:hAnsi="Eras Light ITC" w:cs="Arial Unicode MS"/>
          <w:i/>
          <w:sz w:val="36"/>
          <w:szCs w:val="36"/>
        </w:rPr>
      </w:pPr>
    </w:p>
    <w:p w:rsidR="00D81294" w:rsidRDefault="00D81294" w:rsidP="005B51D3">
      <w:pPr>
        <w:pStyle w:val="Ttulo"/>
        <w:jc w:val="left"/>
        <w:rPr>
          <w:rFonts w:ascii="Eras Light ITC" w:eastAsia="Arial Unicode MS" w:hAnsi="Eras Light ITC" w:cs="Arial Unicode MS"/>
          <w:i/>
          <w:sz w:val="40"/>
        </w:rPr>
      </w:pPr>
    </w:p>
    <w:p w:rsidR="00900121" w:rsidRDefault="00900121">
      <w:pPr>
        <w:pStyle w:val="Ttulo"/>
        <w:jc w:val="left"/>
        <w:rPr>
          <w:rFonts w:ascii="Eras Light ITC" w:eastAsia="Arial Unicode MS" w:hAnsi="Eras Light ITC" w:cs="Arial Unicode MS"/>
          <w:i/>
          <w:sz w:val="40"/>
        </w:rPr>
      </w:pPr>
    </w:p>
    <w:p w:rsidR="00D81294" w:rsidRDefault="00A0211B">
      <w:pPr>
        <w:pStyle w:val="Ttulo"/>
        <w:jc w:val="left"/>
        <w:rPr>
          <w:rFonts w:ascii="Eras Light ITC" w:eastAsia="Arial Unicode MS" w:hAnsi="Eras Light ITC" w:cs="Arial Unicode MS"/>
          <w:i/>
          <w:sz w:val="40"/>
        </w:rPr>
      </w:pPr>
      <w:r>
        <w:rPr>
          <w:rFonts w:ascii="Eras Light ITC" w:eastAsia="Arial Unicode MS" w:hAnsi="Eras Light ITC" w:cs="Arial Unicode MS"/>
          <w:i/>
          <w:sz w:val="40"/>
        </w:rPr>
        <w:t xml:space="preserve">Naiara Cristina Silva Almeida </w:t>
      </w:r>
    </w:p>
    <w:p w:rsidR="00D81294" w:rsidRPr="00A0211B" w:rsidRDefault="00D81294">
      <w:pPr>
        <w:pStyle w:val="Ttul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81294" w:rsidRDefault="00D81294">
      <w:pPr>
        <w:pStyle w:val="Ttulo"/>
        <w:jc w:val="right"/>
        <w:rPr>
          <w:b w:val="0"/>
          <w:smallCaps/>
          <w:sz w:val="20"/>
          <w:szCs w:val="20"/>
        </w:rPr>
      </w:pPr>
    </w:p>
    <w:p w:rsidR="00D81294" w:rsidRDefault="004A47F4">
      <w:r>
        <w:rPr>
          <w:noProof/>
          <w:lang w:eastAsia="pt-BR"/>
        </w:rPr>
        <w:pict>
          <v:shape id="Text Box 3" o:spid="_x0000_s1027" type="#_x0000_t202" style="position:absolute;margin-left:135pt;margin-top:.8pt;width:344.8pt;height:44.8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DveQIAAAYFAAAOAAAAZHJzL2Uyb0RvYy54bWysVG1v2yAQ/j5p/wHxPbWdOmlsxamadp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" stroked="f">
            <v:textbox inset="0,0,0,0">
              <w:txbxContent>
                <w:p w:rsidR="00D81294" w:rsidRDefault="00AD174F" w:rsidP="00443484">
                  <w:pPr>
                    <w:numPr>
                      <w:ilvl w:val="0"/>
                      <w:numId w:val="11"/>
                    </w:numPr>
                    <w:tabs>
                      <w:tab w:val="left" w:pos="709"/>
                    </w:tabs>
                    <w:ind w:hanging="1048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Ensino Médio completo</w:t>
                  </w:r>
                  <w:r w:rsidR="00D8129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5B3BAF" w:rsidRDefault="005B51D3" w:rsidP="00443484">
                  <w:pPr>
                    <w:numPr>
                      <w:ilvl w:val="0"/>
                      <w:numId w:val="11"/>
                    </w:numPr>
                    <w:tabs>
                      <w:tab w:val="left" w:pos="709"/>
                    </w:tabs>
                    <w:ind w:hanging="1048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Ensino Técnico em Enfermagem </w:t>
                  </w:r>
                </w:p>
                <w:p w:rsidR="00D81294" w:rsidRDefault="00D812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81294" w:rsidRDefault="00D81294"/>
              </w:txbxContent>
            </v:textbox>
          </v:shape>
        </w:pict>
      </w:r>
      <w:r w:rsidR="00D81294">
        <w:rPr>
          <w:rFonts w:ascii="Arial" w:hAnsi="Arial" w:cs="Arial"/>
          <w:b/>
          <w:smallCaps/>
          <w:sz w:val="20"/>
          <w:szCs w:val="22"/>
        </w:rPr>
        <w:t>Formação Acadêmica</w:t>
      </w:r>
      <w:r w:rsidR="00D81294">
        <w:tab/>
      </w:r>
    </w:p>
    <w:p w:rsidR="00D81294" w:rsidRDefault="00D81294">
      <w:pPr>
        <w:jc w:val="right"/>
        <w:rPr>
          <w:rFonts w:ascii="Arial" w:hAnsi="Arial" w:cs="Arial"/>
          <w:sz w:val="20"/>
          <w:szCs w:val="20"/>
        </w:rPr>
      </w:pPr>
    </w:p>
    <w:p w:rsidR="00D81294" w:rsidRDefault="00D81294">
      <w:pPr>
        <w:tabs>
          <w:tab w:val="left" w:pos="1080"/>
        </w:tabs>
        <w:rPr>
          <w:rFonts w:ascii="Arial" w:hAnsi="Arial" w:cs="Arial"/>
          <w:b/>
          <w:smallCaps/>
          <w:sz w:val="20"/>
          <w:szCs w:val="22"/>
        </w:rPr>
      </w:pPr>
    </w:p>
    <w:p w:rsidR="00D81294" w:rsidRDefault="00D81294">
      <w:pPr>
        <w:tabs>
          <w:tab w:val="left" w:pos="1080"/>
        </w:tabs>
        <w:rPr>
          <w:rFonts w:ascii="Arial" w:hAnsi="Arial" w:cs="Arial"/>
          <w:b/>
          <w:smallCaps/>
          <w:sz w:val="20"/>
          <w:szCs w:val="22"/>
        </w:rPr>
      </w:pPr>
    </w:p>
    <w:p w:rsidR="00D81294" w:rsidRDefault="004A47F4">
      <w:pPr>
        <w:tabs>
          <w:tab w:val="left" w:pos="1080"/>
        </w:tabs>
      </w:pPr>
      <w:r>
        <w:rPr>
          <w:noProof/>
          <w:lang w:eastAsia="pt-BR"/>
        </w:rPr>
        <w:pict>
          <v:shape id="Text Box 4" o:spid="_x0000_s1028" type="#_x0000_t202" style="position:absolute;margin-left:135.5pt;margin-top:1.3pt;width:351.5pt;height:58.75pt;z-index:2516587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" stroked="f">
            <v:textbox style="mso-next-textbox:#Text Box 4" inset="0,0,0,0">
              <w:txbxContent>
                <w:p w:rsidR="00D81294" w:rsidRDefault="00D81294" w:rsidP="00C36D31">
                  <w:pPr>
                    <w:pStyle w:val="PargrafodaLista"/>
                    <w:numPr>
                      <w:ilvl w:val="0"/>
                      <w:numId w:val="10"/>
                    </w:numPr>
                    <w:tabs>
                      <w:tab w:val="left" w:pos="709"/>
                    </w:tabs>
                    <w:ind w:left="709" w:hanging="33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3F8">
                    <w:rPr>
                      <w:rFonts w:ascii="Arial" w:hAnsi="Arial" w:cs="Arial"/>
                      <w:sz w:val="20"/>
                      <w:szCs w:val="20"/>
                    </w:rPr>
                    <w:t xml:space="preserve">Informática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Básica –</w:t>
                  </w:r>
                  <w:r w:rsidRPr="006C03F8">
                    <w:rPr>
                      <w:rFonts w:ascii="Arial" w:hAnsi="Arial" w:cs="Arial"/>
                      <w:sz w:val="20"/>
                      <w:szCs w:val="20"/>
                    </w:rPr>
                    <w:t xml:space="preserve"> Informática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Boa Esperança</w:t>
                  </w:r>
                </w:p>
                <w:p w:rsidR="00D81294" w:rsidRPr="006C03F8" w:rsidRDefault="00D81294" w:rsidP="00C36D31">
                  <w:pPr>
                    <w:pStyle w:val="PargrafodaLista"/>
                    <w:numPr>
                      <w:ilvl w:val="0"/>
                      <w:numId w:val="10"/>
                    </w:numPr>
                    <w:tabs>
                      <w:tab w:val="left" w:pos="709"/>
                    </w:tabs>
                    <w:ind w:hanging="106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3F8">
                    <w:rPr>
                      <w:rFonts w:ascii="Arial" w:hAnsi="Arial" w:cs="Arial"/>
                      <w:sz w:val="20"/>
                      <w:szCs w:val="20"/>
                    </w:rPr>
                    <w:t>Digitação - Infor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mática Boa Esperança</w:t>
                  </w:r>
                </w:p>
                <w:p w:rsidR="00D81294" w:rsidRDefault="00AD174F" w:rsidP="0099709B">
                  <w:pPr>
                    <w:numPr>
                      <w:ilvl w:val="0"/>
                      <w:numId w:val="8"/>
                    </w:num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Auxiliar de Escritório, </w:t>
                  </w:r>
                  <w:r w:rsidR="00D81294" w:rsidRPr="006C03F8">
                    <w:rPr>
                      <w:rFonts w:ascii="Arial" w:hAnsi="Arial" w:cs="Arial"/>
                      <w:sz w:val="20"/>
                      <w:szCs w:val="20"/>
                    </w:rPr>
                    <w:t>com ênfase em informática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– Informática Boa Esperança.</w:t>
                  </w:r>
                </w:p>
                <w:p w:rsidR="00AD174F" w:rsidRDefault="00A0211B" w:rsidP="0099709B">
                  <w:pPr>
                    <w:numPr>
                      <w:ilvl w:val="0"/>
                      <w:numId w:val="8"/>
                    </w:num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Telemarketing</w:t>
                  </w:r>
                </w:p>
                <w:p w:rsidR="00F32F65" w:rsidRDefault="00F32F65" w:rsidP="0099709B">
                  <w:pPr>
                    <w:numPr>
                      <w:ilvl w:val="0"/>
                      <w:numId w:val="8"/>
                    </w:num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2F65" w:rsidRPr="006C03F8" w:rsidRDefault="00F32F65" w:rsidP="00F32F6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81294" w:rsidRPr="006C03F8" w:rsidRDefault="00D81294" w:rsidP="009970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3F8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    </w:t>
                  </w:r>
                </w:p>
                <w:p w:rsidR="00D81294" w:rsidRDefault="00D81294" w:rsidP="006C03F8">
                  <w:pPr>
                    <w:jc w:val="both"/>
                  </w:pPr>
                </w:p>
                <w:p w:rsidR="00D81294" w:rsidRDefault="00D81294" w:rsidP="006C03F8">
                  <w:pPr>
                    <w:jc w:val="both"/>
                  </w:pPr>
                </w:p>
                <w:p w:rsidR="00D81294" w:rsidRPr="006C03F8" w:rsidRDefault="00D81294" w:rsidP="006C03F8">
                  <w:pPr>
                    <w:pStyle w:val="PargrafodaLista"/>
                    <w:numPr>
                      <w:ilvl w:val="0"/>
                      <w:numId w:val="8"/>
                    </w:numPr>
                    <w:tabs>
                      <w:tab w:val="left" w:pos="144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81294" w:rsidRPr="007B5B22" w:rsidRDefault="00D81294">
                  <w:pPr>
                    <w:tabs>
                      <w:tab w:val="left" w:pos="1440"/>
                    </w:tabs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81294" w:rsidRPr="00367BA3" w:rsidRDefault="00D81294">
                  <w:pPr>
                    <w:ind w:left="1416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D81294" w:rsidRDefault="00D81294"/>
              </w:txbxContent>
            </v:textbox>
          </v:shape>
        </w:pict>
      </w:r>
      <w:r w:rsidR="00D81294">
        <w:rPr>
          <w:rFonts w:ascii="Arial" w:hAnsi="Arial" w:cs="Arial"/>
          <w:b/>
          <w:smallCaps/>
          <w:sz w:val="20"/>
          <w:szCs w:val="22"/>
        </w:rPr>
        <w:t>Cursos Extracurriculares</w:t>
      </w:r>
      <w:r w:rsidR="00D81294">
        <w:tab/>
      </w:r>
    </w:p>
    <w:p w:rsidR="00D81294" w:rsidRDefault="00D81294">
      <w:pPr>
        <w:ind w:left="2832" w:hanging="2832"/>
        <w:rPr>
          <w:rFonts w:ascii="Arial" w:hAnsi="Arial" w:cs="Arial"/>
          <w:b/>
          <w:smallCaps/>
          <w:sz w:val="20"/>
          <w:szCs w:val="22"/>
        </w:rPr>
      </w:pPr>
    </w:p>
    <w:p w:rsidR="00D81294" w:rsidRDefault="00D81294">
      <w:pPr>
        <w:ind w:left="2832" w:hanging="2832"/>
        <w:rPr>
          <w:rFonts w:ascii="Arial" w:hAnsi="Arial" w:cs="Arial"/>
          <w:b/>
          <w:smallCaps/>
          <w:sz w:val="20"/>
          <w:szCs w:val="22"/>
        </w:rPr>
      </w:pPr>
    </w:p>
    <w:p w:rsidR="00D81294" w:rsidRDefault="00D81294">
      <w:pPr>
        <w:rPr>
          <w:rFonts w:ascii="Arial" w:hAnsi="Arial" w:cs="Arial"/>
          <w:b/>
          <w:smallCaps/>
          <w:sz w:val="20"/>
          <w:szCs w:val="22"/>
        </w:rPr>
      </w:pPr>
    </w:p>
    <w:p w:rsidR="00D81294" w:rsidRDefault="00D81294">
      <w:pPr>
        <w:rPr>
          <w:rFonts w:ascii="Arial" w:hAnsi="Arial" w:cs="Arial"/>
          <w:b/>
          <w:smallCaps/>
          <w:sz w:val="20"/>
          <w:szCs w:val="22"/>
        </w:rPr>
      </w:pPr>
    </w:p>
    <w:p w:rsidR="00D81294" w:rsidRDefault="00D81294"/>
    <w:p w:rsidR="00D81294" w:rsidRDefault="004A47F4">
      <w:r>
        <w:rPr>
          <w:noProof/>
          <w:lang w:eastAsia="pt-BR"/>
        </w:rPr>
        <w:pict>
          <v:shape id="Text Box 5" o:spid="_x0000_s1029" type="#_x0000_t202" style="position:absolute;margin-left:134.75pt;margin-top:1.35pt;width:352.25pt;height:117.65pt;z-index: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" stroked="f">
            <v:fill opacity="0"/>
            <v:textbox inset="0,0,0,0">
              <w:txbxContent>
                <w:p w:rsidR="00D81294" w:rsidRDefault="00D81294" w:rsidP="0099709B">
                  <w:pPr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Usuária de: Windows XP, Word, Excel, PowerPoint, Pacote Office, Internet, Sistema de Informações Gerenciais.</w:t>
                  </w:r>
                </w:p>
                <w:p w:rsidR="00D81294" w:rsidRDefault="00D81294" w:rsidP="0099709B">
                  <w:pPr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Profissional dinâmica, proativa, com facilidade para atendimento ao público e facilidade para trabalhar em equipe.</w:t>
                  </w:r>
                </w:p>
                <w:p w:rsidR="00D81294" w:rsidRDefault="00D81294" w:rsidP="0099709B">
                  <w:pPr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Experiência na coordenação de atividades.</w:t>
                  </w:r>
                </w:p>
                <w:p w:rsidR="00D81294" w:rsidRDefault="00D81294" w:rsidP="0099709B">
                  <w:pPr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Capacidade para se adaptar a novos ambientes.</w:t>
                  </w:r>
                </w:p>
                <w:p w:rsidR="00A92B45" w:rsidRDefault="00A92B45" w:rsidP="0099709B">
                  <w:pPr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Planilhas.</w:t>
                  </w:r>
                </w:p>
                <w:p w:rsidR="00A92B45" w:rsidRDefault="00A92B45" w:rsidP="0099709B">
                  <w:pPr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Notas fiscais, tributos.</w:t>
                  </w:r>
                </w:p>
                <w:p w:rsidR="00694F9B" w:rsidRDefault="00694F9B" w:rsidP="0099709B">
                  <w:pPr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Cuidados em geral com a pessoa humana </w:t>
                  </w:r>
                </w:p>
                <w:p w:rsidR="004854F8" w:rsidRDefault="004854F8" w:rsidP="0099709B">
                  <w:pPr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Cuidadora de idoso atendimento particular</w:t>
                  </w:r>
                </w:p>
                <w:p w:rsidR="00A92B45" w:rsidRPr="00A92B45" w:rsidRDefault="00A92B45" w:rsidP="00A92B45">
                  <w:pPr>
                    <w:tabs>
                      <w:tab w:val="left" w:pos="720"/>
                    </w:tabs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92B45" w:rsidRDefault="00A92B45" w:rsidP="00A92B45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81294" w:rsidRDefault="00D8129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81294" w:rsidRDefault="00D81294"/>
              </w:txbxContent>
            </v:textbox>
          </v:shape>
        </w:pict>
      </w:r>
      <w:r w:rsidR="00D81294">
        <w:t>Outras qualificações</w:t>
      </w:r>
    </w:p>
    <w:p w:rsidR="00D81294" w:rsidRDefault="00D81294">
      <w:pPr>
        <w:pStyle w:val="Ttulo3"/>
        <w:tabs>
          <w:tab w:val="left" w:pos="0"/>
        </w:tabs>
      </w:pPr>
    </w:p>
    <w:p w:rsidR="00D81294" w:rsidRDefault="00D81294">
      <w:pPr>
        <w:pStyle w:val="Ttulo3"/>
        <w:tabs>
          <w:tab w:val="left" w:pos="0"/>
        </w:tabs>
      </w:pPr>
    </w:p>
    <w:p w:rsidR="00D81294" w:rsidRDefault="00D81294">
      <w:pPr>
        <w:pStyle w:val="Ttulo3"/>
        <w:tabs>
          <w:tab w:val="left" w:pos="0"/>
        </w:tabs>
      </w:pPr>
    </w:p>
    <w:p w:rsidR="00D81294" w:rsidRDefault="00D81294">
      <w:pPr>
        <w:pStyle w:val="Ttulo3"/>
        <w:tabs>
          <w:tab w:val="left" w:pos="0"/>
        </w:tabs>
      </w:pPr>
    </w:p>
    <w:p w:rsidR="00D81294" w:rsidRDefault="00D81294">
      <w:pPr>
        <w:pStyle w:val="Ttulo3"/>
        <w:tabs>
          <w:tab w:val="left" w:pos="0"/>
        </w:tabs>
      </w:pPr>
    </w:p>
    <w:p w:rsidR="00D81294" w:rsidRDefault="00D81294">
      <w:pPr>
        <w:pStyle w:val="Ttulo3"/>
        <w:tabs>
          <w:tab w:val="left" w:pos="0"/>
        </w:tabs>
      </w:pPr>
    </w:p>
    <w:p w:rsidR="000E2DF2" w:rsidRPr="000E2DF2" w:rsidRDefault="000E2DF2" w:rsidP="000E2DF2"/>
    <w:p w:rsidR="00D81294" w:rsidRDefault="00D81294">
      <w:pPr>
        <w:pStyle w:val="Ttulo3"/>
        <w:tabs>
          <w:tab w:val="left" w:pos="0"/>
        </w:tabs>
      </w:pPr>
      <w:r>
        <w:t>Experiência Profissional</w:t>
      </w:r>
    </w:p>
    <w:p w:rsidR="00D81294" w:rsidRDefault="00D81294">
      <w:pPr>
        <w:rPr>
          <w:rFonts w:ascii="Arial" w:hAnsi="Arial" w:cs="Arial"/>
          <w:b/>
          <w:i/>
          <w:smallCaps/>
          <w:sz w:val="20"/>
          <w:szCs w:val="20"/>
          <w:u w:val="single"/>
        </w:rPr>
      </w:pPr>
    </w:p>
    <w:p w:rsidR="00901B2D" w:rsidRDefault="00B930FF" w:rsidP="005B51D3">
      <w:pPr>
        <w:rPr>
          <w:rFonts w:ascii="Arial" w:hAnsi="Arial" w:cs="Arial"/>
          <w:i/>
          <w:smallCaps/>
          <w:sz w:val="20"/>
          <w:szCs w:val="20"/>
        </w:rPr>
      </w:pPr>
      <w:r w:rsidRPr="005B51D3">
        <w:rPr>
          <w:rFonts w:ascii="Arial" w:hAnsi="Arial" w:cs="Arial"/>
          <w:b/>
          <w:i/>
          <w:smallCaps/>
          <w:sz w:val="20"/>
          <w:szCs w:val="20"/>
          <w:u w:val="single"/>
        </w:rPr>
        <w:t>Estágio</w:t>
      </w:r>
      <w:r>
        <w:rPr>
          <w:rFonts w:ascii="Arial" w:hAnsi="Arial" w:cs="Arial"/>
          <w:b/>
          <w:i/>
          <w:smallCaps/>
          <w:sz w:val="20"/>
          <w:szCs w:val="20"/>
          <w:u w:val="single"/>
        </w:rPr>
        <w:t>:</w:t>
      </w:r>
      <w:r w:rsidR="004854F8" w:rsidRPr="005B51D3">
        <w:rPr>
          <w:rFonts w:ascii="Arial" w:hAnsi="Arial" w:cs="Arial"/>
          <w:b/>
          <w:i/>
          <w:smallCaps/>
          <w:sz w:val="20"/>
          <w:szCs w:val="20"/>
        </w:rPr>
        <w:t xml:space="preserve"> </w:t>
      </w:r>
      <w:r w:rsidR="00F32F65">
        <w:rPr>
          <w:rFonts w:ascii="Arial" w:hAnsi="Arial" w:cs="Arial"/>
          <w:i/>
          <w:smallCaps/>
          <w:sz w:val="20"/>
          <w:szCs w:val="20"/>
        </w:rPr>
        <w:t>rede meterdey</w:t>
      </w:r>
      <w:r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4854F8" w:rsidRPr="005B51D3">
        <w:rPr>
          <w:rFonts w:ascii="Arial" w:hAnsi="Arial" w:cs="Arial"/>
          <w:i/>
          <w:smallCaps/>
          <w:sz w:val="20"/>
          <w:szCs w:val="20"/>
        </w:rPr>
        <w:t xml:space="preserve">de saúde </w:t>
      </w:r>
    </w:p>
    <w:p w:rsidR="005B51D3" w:rsidRDefault="004854F8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Período: 07/08/2014 a 20/10/2014(carga horária</w:t>
      </w:r>
      <w:r w:rsidR="00380E1B">
        <w:rPr>
          <w:rFonts w:ascii="Arial" w:hAnsi="Arial" w:cs="Arial"/>
          <w:i/>
          <w:smallCaps/>
          <w:sz w:val="20"/>
          <w:szCs w:val="20"/>
        </w:rPr>
        <w:t xml:space="preserve"> 600</w:t>
      </w:r>
      <w:r w:rsidR="00A0211B">
        <w:rPr>
          <w:rFonts w:ascii="Arial" w:hAnsi="Arial" w:cs="Arial"/>
          <w:i/>
          <w:smallCaps/>
          <w:sz w:val="20"/>
          <w:szCs w:val="20"/>
        </w:rPr>
        <w:t xml:space="preserve"> </w:t>
      </w:r>
      <w:r>
        <w:rPr>
          <w:rFonts w:ascii="Arial" w:hAnsi="Arial" w:cs="Arial"/>
          <w:i/>
          <w:smallCaps/>
          <w:sz w:val="20"/>
          <w:szCs w:val="20"/>
        </w:rPr>
        <w:t>horas)</w:t>
      </w:r>
    </w:p>
    <w:p w:rsidR="002663B8" w:rsidRDefault="00F32F65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Contato: (31)</w:t>
      </w:r>
      <w:r w:rsidR="00694F9B">
        <w:rPr>
          <w:rFonts w:ascii="Arial" w:hAnsi="Arial" w:cs="Arial"/>
          <w:i/>
          <w:smallCaps/>
          <w:sz w:val="20"/>
          <w:szCs w:val="20"/>
        </w:rPr>
        <w:t xml:space="preserve"> 3339-9445</w:t>
      </w:r>
    </w:p>
    <w:p w:rsidR="002663B8" w:rsidRDefault="002663B8" w:rsidP="005B51D3">
      <w:pPr>
        <w:rPr>
          <w:rFonts w:ascii="Arial" w:hAnsi="Arial" w:cs="Arial"/>
          <w:i/>
          <w:smallCaps/>
          <w:sz w:val="20"/>
          <w:szCs w:val="20"/>
        </w:rPr>
      </w:pPr>
    </w:p>
    <w:p w:rsidR="002663B8" w:rsidRDefault="00A0211B" w:rsidP="005B51D3">
      <w:pPr>
        <w:rPr>
          <w:rFonts w:ascii="Arial" w:hAnsi="Arial" w:cs="Arial"/>
          <w:i/>
          <w:smallCaps/>
          <w:sz w:val="20"/>
          <w:szCs w:val="20"/>
        </w:rPr>
      </w:pPr>
      <w:r w:rsidRPr="005B51D3">
        <w:rPr>
          <w:rFonts w:ascii="Arial" w:hAnsi="Arial" w:cs="Arial"/>
          <w:b/>
          <w:i/>
          <w:smallCaps/>
          <w:sz w:val="20"/>
          <w:szCs w:val="20"/>
          <w:u w:val="single"/>
        </w:rPr>
        <w:t>Estágio</w:t>
      </w:r>
      <w:r w:rsidR="002663B8">
        <w:rPr>
          <w:rFonts w:ascii="Arial" w:hAnsi="Arial" w:cs="Arial"/>
          <w:i/>
          <w:smallCaps/>
          <w:sz w:val="20"/>
          <w:szCs w:val="20"/>
        </w:rPr>
        <w:t>:</w:t>
      </w:r>
      <w:r w:rsidR="004854F8">
        <w:rPr>
          <w:rFonts w:ascii="Arial" w:hAnsi="Arial" w:cs="Arial"/>
          <w:i/>
          <w:smallCaps/>
          <w:sz w:val="20"/>
          <w:szCs w:val="20"/>
        </w:rPr>
        <w:t xml:space="preserve"> espaço</w:t>
      </w:r>
      <w:r w:rsidR="002663B8">
        <w:rPr>
          <w:rFonts w:ascii="Arial" w:hAnsi="Arial" w:cs="Arial"/>
          <w:i/>
          <w:smallCaps/>
          <w:sz w:val="20"/>
          <w:szCs w:val="20"/>
        </w:rPr>
        <w:t xml:space="preserve"> para viver melhor idade </w:t>
      </w:r>
      <w:r w:rsidR="004854F8">
        <w:rPr>
          <w:rFonts w:ascii="Arial" w:hAnsi="Arial" w:cs="Arial"/>
          <w:i/>
          <w:smallCaps/>
          <w:sz w:val="20"/>
          <w:szCs w:val="20"/>
        </w:rPr>
        <w:t>ltda.</w:t>
      </w:r>
    </w:p>
    <w:p w:rsidR="00694F9B" w:rsidRDefault="004854F8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Cargo</w:t>
      </w:r>
      <w:r w:rsidR="00694F9B">
        <w:rPr>
          <w:rFonts w:ascii="Arial" w:hAnsi="Arial" w:cs="Arial"/>
          <w:i/>
          <w:smallCaps/>
          <w:sz w:val="20"/>
          <w:szCs w:val="20"/>
        </w:rPr>
        <w:t xml:space="preserve">: técnica em enfermagem </w:t>
      </w:r>
    </w:p>
    <w:p w:rsidR="00A0211B" w:rsidRDefault="004854F8" w:rsidP="00A0211B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Período:</w:t>
      </w:r>
      <w:r w:rsidR="00694F9B">
        <w:rPr>
          <w:rFonts w:ascii="Arial" w:hAnsi="Arial" w:cs="Arial"/>
          <w:i/>
          <w:smallCaps/>
          <w:sz w:val="20"/>
          <w:szCs w:val="20"/>
        </w:rPr>
        <w:t xml:space="preserve"> dois meses </w:t>
      </w:r>
      <w:r w:rsidR="00A0211B">
        <w:rPr>
          <w:rFonts w:ascii="Arial" w:hAnsi="Arial" w:cs="Arial"/>
          <w:i/>
          <w:smallCaps/>
          <w:sz w:val="20"/>
          <w:szCs w:val="20"/>
        </w:rPr>
        <w:t>(carga horária 600 horas)</w:t>
      </w:r>
    </w:p>
    <w:p w:rsidR="00694F9B" w:rsidRDefault="00F32F65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Contato: (31)</w:t>
      </w:r>
      <w:r w:rsidR="00694F9B">
        <w:rPr>
          <w:rFonts w:ascii="Arial" w:hAnsi="Arial" w:cs="Arial"/>
          <w:i/>
          <w:smallCaps/>
          <w:sz w:val="20"/>
          <w:szCs w:val="20"/>
        </w:rPr>
        <w:t xml:space="preserve"> 3642-0044</w:t>
      </w:r>
    </w:p>
    <w:p w:rsidR="004722BC" w:rsidRDefault="004722BC" w:rsidP="005B51D3">
      <w:pPr>
        <w:rPr>
          <w:rFonts w:ascii="Arial" w:hAnsi="Arial" w:cs="Arial"/>
          <w:i/>
          <w:smallCaps/>
          <w:sz w:val="20"/>
          <w:szCs w:val="20"/>
        </w:rPr>
      </w:pPr>
    </w:p>
    <w:p w:rsidR="00A0211B" w:rsidRDefault="00A0211B" w:rsidP="005B51D3">
      <w:pPr>
        <w:rPr>
          <w:rFonts w:ascii="Arial" w:hAnsi="Arial" w:cs="Arial"/>
          <w:i/>
          <w:smallCaps/>
          <w:sz w:val="20"/>
          <w:szCs w:val="20"/>
        </w:rPr>
      </w:pPr>
      <w:r w:rsidRPr="005B51D3">
        <w:rPr>
          <w:rFonts w:ascii="Arial" w:hAnsi="Arial" w:cs="Arial"/>
          <w:b/>
          <w:i/>
          <w:smallCaps/>
          <w:sz w:val="20"/>
          <w:szCs w:val="20"/>
          <w:u w:val="single"/>
        </w:rPr>
        <w:t>Estágio</w:t>
      </w:r>
      <w:r>
        <w:rPr>
          <w:rFonts w:ascii="Arial" w:hAnsi="Arial" w:cs="Arial"/>
          <w:i/>
          <w:smallCaps/>
          <w:sz w:val="20"/>
          <w:szCs w:val="20"/>
        </w:rPr>
        <w:t xml:space="preserve">: Hospital São João de deus </w:t>
      </w:r>
    </w:p>
    <w:p w:rsidR="00A0211B" w:rsidRDefault="00A0211B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Cargo: técnica em enfermagem </w:t>
      </w:r>
    </w:p>
    <w:p w:rsidR="00A0211B" w:rsidRDefault="00A0211B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Período: dois meses (carga horária 200 horas)</w:t>
      </w:r>
    </w:p>
    <w:p w:rsidR="00A0211B" w:rsidRDefault="00CE5B3C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Contato: (31) 3641-2071</w:t>
      </w:r>
    </w:p>
    <w:p w:rsidR="00CE5B3C" w:rsidRDefault="00CE5B3C" w:rsidP="005B51D3">
      <w:pPr>
        <w:rPr>
          <w:rFonts w:ascii="Arial" w:hAnsi="Arial" w:cs="Arial"/>
          <w:i/>
          <w:smallCaps/>
          <w:sz w:val="20"/>
          <w:szCs w:val="20"/>
        </w:rPr>
      </w:pPr>
    </w:p>
    <w:p w:rsidR="00A0211B" w:rsidRDefault="00A0211B" w:rsidP="005B51D3">
      <w:pPr>
        <w:rPr>
          <w:rFonts w:ascii="Arial" w:hAnsi="Arial" w:cs="Arial"/>
          <w:i/>
          <w:smallCaps/>
          <w:sz w:val="20"/>
          <w:szCs w:val="20"/>
        </w:rPr>
      </w:pPr>
      <w:r w:rsidRPr="00CE5B3C">
        <w:rPr>
          <w:rFonts w:ascii="Arial" w:hAnsi="Arial" w:cs="Arial"/>
          <w:b/>
          <w:i/>
          <w:smallCaps/>
          <w:sz w:val="20"/>
          <w:szCs w:val="20"/>
          <w:u w:val="single"/>
        </w:rPr>
        <w:t>Empresa:</w:t>
      </w:r>
      <w:r>
        <w:rPr>
          <w:rFonts w:ascii="Arial" w:hAnsi="Arial" w:cs="Arial"/>
          <w:i/>
          <w:smallCaps/>
          <w:sz w:val="20"/>
          <w:szCs w:val="20"/>
        </w:rPr>
        <w:t xml:space="preserve"> contax  </w:t>
      </w:r>
    </w:p>
    <w:p w:rsidR="00A0211B" w:rsidRDefault="00A0211B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Cargo: atendente telemarketing.</w:t>
      </w:r>
    </w:p>
    <w:p w:rsidR="00A0211B" w:rsidRDefault="00F32F65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Período: </w:t>
      </w:r>
      <w:r w:rsidR="00A0211B">
        <w:rPr>
          <w:rFonts w:ascii="Arial" w:hAnsi="Arial" w:cs="Arial"/>
          <w:i/>
          <w:smallCaps/>
          <w:sz w:val="20"/>
          <w:szCs w:val="20"/>
        </w:rPr>
        <w:t xml:space="preserve">junho de 2013 </w:t>
      </w:r>
      <w:r>
        <w:rPr>
          <w:rFonts w:ascii="Arial" w:hAnsi="Arial" w:cs="Arial"/>
          <w:i/>
          <w:smallCaps/>
          <w:sz w:val="20"/>
          <w:szCs w:val="20"/>
        </w:rPr>
        <w:t xml:space="preserve">a fevereiro de </w:t>
      </w:r>
      <w:r w:rsidR="00A0211B">
        <w:rPr>
          <w:rFonts w:ascii="Arial" w:hAnsi="Arial" w:cs="Arial"/>
          <w:i/>
          <w:smallCaps/>
          <w:sz w:val="20"/>
          <w:szCs w:val="20"/>
        </w:rPr>
        <w:t>2014</w:t>
      </w:r>
    </w:p>
    <w:p w:rsidR="00A0211B" w:rsidRDefault="00F32F65" w:rsidP="005B51D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Contato: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(31)3279-9501</w:t>
      </w:r>
    </w:p>
    <w:p w:rsidR="00F32F65" w:rsidRDefault="00F32F65" w:rsidP="005B51D3">
      <w:pPr>
        <w:rPr>
          <w:rFonts w:ascii="Arial" w:hAnsi="Arial" w:cs="Arial"/>
          <w:i/>
          <w:smallCaps/>
          <w:sz w:val="20"/>
          <w:szCs w:val="20"/>
        </w:rPr>
      </w:pPr>
    </w:p>
    <w:p w:rsidR="00A0211B" w:rsidRDefault="00A0211B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 xml:space="preserve"> </w:t>
      </w:r>
      <w:r w:rsidR="00F32F65" w:rsidRPr="00CE5B3C">
        <w:rPr>
          <w:rFonts w:ascii="Arial" w:hAnsi="Arial" w:cs="Arial"/>
          <w:b/>
          <w:i/>
          <w:smallCaps/>
          <w:sz w:val="20"/>
          <w:szCs w:val="20"/>
          <w:u w:val="single"/>
        </w:rPr>
        <w:t>Empresa:</w:t>
      </w:r>
      <w:r w:rsidR="00F32F65">
        <w:rPr>
          <w:rFonts w:ascii="Arial" w:hAnsi="Arial" w:cs="Arial"/>
          <w:i/>
          <w:smallCaps/>
          <w:sz w:val="20"/>
          <w:szCs w:val="20"/>
        </w:rPr>
        <w:t xml:space="preserve"> Prefeitura Municipal de Santa Luzia </w:t>
      </w:r>
    </w:p>
    <w:p w:rsidR="00F32F65" w:rsidRDefault="00F32F65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Cargo: Técnica em Enferm</w:t>
      </w:r>
      <w:r w:rsidR="00B930FF">
        <w:rPr>
          <w:rFonts w:ascii="Arial" w:hAnsi="Arial" w:cs="Arial"/>
          <w:i/>
          <w:smallCaps/>
          <w:sz w:val="20"/>
          <w:szCs w:val="20"/>
        </w:rPr>
        <w:t>agem/ Unidade Básica de Saúde</w:t>
      </w:r>
    </w:p>
    <w:p w:rsidR="00F32F65" w:rsidRDefault="00F32F65" w:rsidP="005B51D3">
      <w:pPr>
        <w:rPr>
          <w:rFonts w:ascii="Arial" w:hAnsi="Arial" w:cs="Arial"/>
          <w:i/>
          <w:smallCaps/>
          <w:sz w:val="20"/>
          <w:szCs w:val="20"/>
        </w:rPr>
      </w:pPr>
      <w:r>
        <w:rPr>
          <w:rFonts w:ascii="Arial" w:hAnsi="Arial" w:cs="Arial"/>
          <w:i/>
          <w:smallCaps/>
          <w:sz w:val="20"/>
          <w:szCs w:val="20"/>
        </w:rPr>
        <w:t>Contato: (31)3634-2449</w:t>
      </w:r>
    </w:p>
    <w:p w:rsidR="004722BC" w:rsidRPr="00694F9B" w:rsidRDefault="004722BC" w:rsidP="005B51D3">
      <w:pPr>
        <w:rPr>
          <w:rFonts w:ascii="Arial" w:hAnsi="Arial" w:cs="Arial"/>
          <w:i/>
          <w:smallCaps/>
          <w:sz w:val="20"/>
          <w:szCs w:val="20"/>
        </w:rPr>
      </w:pPr>
    </w:p>
    <w:p w:rsidR="00D81294" w:rsidRDefault="00D81294" w:rsidP="00366CC5">
      <w:pPr>
        <w:pStyle w:val="Ttulo2"/>
        <w:tabs>
          <w:tab w:val="left" w:pos="0"/>
          <w:tab w:val="left" w:pos="7530"/>
        </w:tabs>
      </w:pPr>
      <w:r>
        <w:t>Atividades Desenvolvidas</w:t>
      </w:r>
      <w:r w:rsidR="00366CC5">
        <w:tab/>
      </w:r>
    </w:p>
    <w:p w:rsidR="00D81294" w:rsidRDefault="00D81294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D81294" w:rsidRDefault="00D81294">
      <w:pPr>
        <w:rPr>
          <w:rFonts w:ascii="Arial" w:hAnsi="Arial" w:cs="Arial"/>
          <w:smallCaps/>
          <w:color w:val="000000"/>
          <w:sz w:val="16"/>
          <w:szCs w:val="16"/>
        </w:rPr>
        <w:sectPr w:rsidR="00D81294">
          <w:headerReference w:type="default" r:id="rId7"/>
          <w:footnotePr>
            <w:pos w:val="beneathText"/>
          </w:footnotePr>
          <w:pgSz w:w="11905" w:h="16837"/>
          <w:pgMar w:top="894" w:right="1134" w:bottom="217" w:left="907" w:header="15" w:footer="720" w:gutter="0"/>
          <w:cols w:space="720"/>
          <w:docGrid w:linePitch="360"/>
        </w:sectPr>
      </w:pPr>
    </w:p>
    <w:p w:rsidR="009F2CB6" w:rsidRPr="009F2CB6" w:rsidRDefault="00816451" w:rsidP="00CE5B3C">
      <w:pPr>
        <w:widowControl w:val="0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mallCaps/>
          <w:color w:val="000000"/>
          <w:sz w:val="16"/>
          <w:szCs w:val="16"/>
        </w:rPr>
      </w:pPr>
      <w:r>
        <w:rPr>
          <w:rFonts w:ascii="Arial" w:hAnsi="Arial" w:cs="Arial"/>
          <w:smallCaps/>
          <w:color w:val="000000"/>
          <w:sz w:val="16"/>
          <w:szCs w:val="16"/>
        </w:rPr>
        <w:lastRenderedPageBreak/>
        <w:t>Atendimento</w:t>
      </w:r>
      <w:r w:rsidR="004854F8">
        <w:rPr>
          <w:rFonts w:ascii="Arial" w:hAnsi="Arial" w:cs="Arial"/>
          <w:smallCaps/>
          <w:color w:val="000000"/>
          <w:sz w:val="16"/>
          <w:szCs w:val="16"/>
        </w:rPr>
        <w:t xml:space="preserve"> a pessoa humana</w:t>
      </w:r>
    </w:p>
    <w:p w:rsidR="00D81294" w:rsidRDefault="00816451" w:rsidP="00CE5B3C">
      <w:pPr>
        <w:widowControl w:val="0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mallCaps/>
          <w:color w:val="000000"/>
          <w:sz w:val="16"/>
          <w:szCs w:val="16"/>
        </w:rPr>
      </w:pPr>
      <w:r>
        <w:rPr>
          <w:rFonts w:ascii="Arial" w:hAnsi="Arial" w:cs="Arial"/>
          <w:smallCaps/>
          <w:color w:val="000000"/>
          <w:sz w:val="16"/>
          <w:szCs w:val="16"/>
        </w:rPr>
        <w:t>Curativos</w:t>
      </w:r>
    </w:p>
    <w:p w:rsidR="004854F8" w:rsidRDefault="004854F8" w:rsidP="00CE5B3C">
      <w:pPr>
        <w:widowControl w:val="0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mallCaps/>
          <w:color w:val="000000"/>
          <w:sz w:val="16"/>
          <w:szCs w:val="16"/>
        </w:rPr>
      </w:pPr>
      <w:r>
        <w:rPr>
          <w:rFonts w:ascii="Arial" w:hAnsi="Arial" w:cs="Arial"/>
          <w:smallCaps/>
          <w:color w:val="000000"/>
          <w:sz w:val="16"/>
          <w:szCs w:val="16"/>
        </w:rPr>
        <w:t>Evoluções diárias</w:t>
      </w:r>
    </w:p>
    <w:p w:rsidR="004854F8" w:rsidRDefault="00816451" w:rsidP="00CE5B3C">
      <w:pPr>
        <w:widowControl w:val="0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mallCaps/>
          <w:color w:val="000000"/>
          <w:sz w:val="16"/>
          <w:szCs w:val="16"/>
        </w:rPr>
      </w:pPr>
      <w:r>
        <w:rPr>
          <w:rFonts w:ascii="Arial" w:hAnsi="Arial" w:cs="Arial"/>
          <w:smallCaps/>
          <w:color w:val="000000"/>
          <w:sz w:val="16"/>
          <w:szCs w:val="16"/>
        </w:rPr>
        <w:t>Banhos,</w:t>
      </w:r>
      <w:r w:rsidR="004854F8">
        <w:rPr>
          <w:rFonts w:ascii="Arial" w:hAnsi="Arial" w:cs="Arial"/>
          <w:smallCaps/>
          <w:color w:val="000000"/>
          <w:sz w:val="16"/>
          <w:szCs w:val="16"/>
        </w:rPr>
        <w:t xml:space="preserve"> higiene em geral</w:t>
      </w:r>
    </w:p>
    <w:p w:rsidR="004854F8" w:rsidRDefault="004854F8" w:rsidP="00CE5B3C">
      <w:pPr>
        <w:widowControl w:val="0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mallCaps/>
          <w:color w:val="000000"/>
          <w:sz w:val="16"/>
          <w:szCs w:val="16"/>
        </w:rPr>
      </w:pPr>
      <w:r>
        <w:rPr>
          <w:rFonts w:ascii="Arial" w:hAnsi="Arial" w:cs="Arial"/>
          <w:smallCaps/>
          <w:color w:val="000000"/>
          <w:sz w:val="16"/>
          <w:szCs w:val="16"/>
        </w:rPr>
        <w:t>Medicação</w:t>
      </w:r>
    </w:p>
    <w:p w:rsidR="004854F8" w:rsidRPr="00CE5B3C" w:rsidRDefault="00B930FF" w:rsidP="00B930F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20"/>
        </w:tabs>
        <w:suppressAutoHyphens w:val="0"/>
        <w:spacing w:line="240" w:lineRule="atLeast"/>
        <w:ind w:left="720" w:hanging="436"/>
        <w:jc w:val="both"/>
        <w:textAlignment w:val="baseline"/>
        <w:rPr>
          <w:rFonts w:ascii="Arial" w:hAnsi="Arial" w:cs="Arial"/>
          <w:smallCaps/>
          <w:color w:val="000000"/>
          <w:sz w:val="16"/>
          <w:szCs w:val="16"/>
        </w:rPr>
      </w:pP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="004854F8" w:rsidRPr="00CE5B3C">
        <w:rPr>
          <w:rFonts w:ascii="Arial" w:hAnsi="Arial" w:cs="Arial"/>
          <w:smallCaps/>
          <w:color w:val="000000"/>
          <w:sz w:val="16"/>
          <w:szCs w:val="16"/>
        </w:rPr>
        <w:t>Aferição de dados vitais</w:t>
      </w:r>
    </w:p>
    <w:p w:rsidR="00D22B3D" w:rsidRPr="00D22B3D" w:rsidRDefault="00F32F65" w:rsidP="00D22B3D">
      <w:pPr>
        <w:widowControl w:val="0"/>
        <w:numPr>
          <w:ilvl w:val="0"/>
          <w:numId w:val="4"/>
        </w:numPr>
        <w:shd w:val="clear" w:color="auto" w:fill="FFFFFF"/>
        <w:suppressAutoHyphens w:val="0"/>
        <w:spacing w:line="240" w:lineRule="atLeast"/>
        <w:ind w:left="720" w:hanging="436"/>
        <w:jc w:val="both"/>
        <w:textAlignment w:val="baseline"/>
        <w:rPr>
          <w:rFonts w:ascii="Arial" w:hAnsi="Arial" w:cs="Arial"/>
          <w:smallCaps/>
          <w:color w:val="000000"/>
          <w:sz w:val="16"/>
          <w:szCs w:val="16"/>
        </w:rPr>
      </w:pPr>
      <w:r w:rsidRPr="00CE5B3C">
        <w:rPr>
          <w:rFonts w:ascii="Arial" w:hAnsi="Arial" w:cs="Arial"/>
          <w:smallCaps/>
          <w:color w:val="000000"/>
          <w:sz w:val="16"/>
          <w:szCs w:val="16"/>
        </w:rPr>
        <w:t>Vacinaçã</w:t>
      </w:r>
      <w:r w:rsidR="00366CC5">
        <w:rPr>
          <w:rFonts w:ascii="Arial" w:hAnsi="Arial" w:cs="Arial"/>
          <w:smallCaps/>
          <w:color w:val="000000"/>
          <w:sz w:val="16"/>
          <w:szCs w:val="16"/>
        </w:rPr>
        <w:t>0</w:t>
      </w:r>
    </w:p>
    <w:p w:rsidR="00F32F65" w:rsidRDefault="00F32F65" w:rsidP="00CE5B3C">
      <w:pPr>
        <w:widowControl w:val="0"/>
        <w:ind w:left="720"/>
        <w:jc w:val="both"/>
        <w:rPr>
          <w:rFonts w:ascii="Arial" w:hAnsi="Arial" w:cs="Arial"/>
          <w:smallCaps/>
          <w:color w:val="000000"/>
          <w:sz w:val="16"/>
          <w:szCs w:val="16"/>
        </w:rPr>
      </w:pPr>
    </w:p>
    <w:p w:rsidR="00437275" w:rsidRPr="00437275" w:rsidRDefault="00437275" w:rsidP="00437275">
      <w:pPr>
        <w:widowControl w:val="0"/>
        <w:tabs>
          <w:tab w:val="left" w:pos="720"/>
        </w:tabs>
        <w:ind w:left="360"/>
        <w:jc w:val="both"/>
        <w:rPr>
          <w:rFonts w:ascii="Arial" w:hAnsi="Arial" w:cs="Arial"/>
          <w:smallCaps/>
          <w:color w:val="000000"/>
          <w:sz w:val="16"/>
          <w:szCs w:val="16"/>
        </w:rPr>
      </w:pPr>
    </w:p>
    <w:p w:rsidR="00900121" w:rsidRDefault="00900121" w:rsidP="00900121">
      <w:pPr>
        <w:widowControl w:val="0"/>
        <w:jc w:val="both"/>
        <w:rPr>
          <w:rFonts w:ascii="Arial" w:hAnsi="Arial" w:cs="Arial"/>
          <w:smallCaps/>
          <w:color w:val="000000"/>
          <w:sz w:val="16"/>
          <w:szCs w:val="16"/>
        </w:rPr>
      </w:pPr>
    </w:p>
    <w:p w:rsidR="00D81294" w:rsidRDefault="00D81294"/>
    <w:p w:rsidR="00FC5052" w:rsidRDefault="00FC5052"/>
    <w:p w:rsidR="00D81294" w:rsidRDefault="004A47F4" w:rsidP="00BF7B1F">
      <w:pPr>
        <w:tabs>
          <w:tab w:val="left" w:pos="2832"/>
        </w:tabs>
        <w:ind w:left="2832"/>
      </w:pPr>
      <w:r>
        <w:rPr>
          <w:noProof/>
          <w:lang w:eastAsia="pt-BR"/>
        </w:rPr>
        <w:pict>
          <v:shape id="Text Box 6" o:spid="_x0000_s1030" type="#_x0000_t202" style="position:absolute;left:0;text-align:left;margin-left:173.15pt;margin-top:10.4pt;width:143.65pt;height:26.65pt;z-index: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" stroked="f">
            <v:textbox inset="0,0,0,0">
              <w:txbxContent>
                <w:p w:rsidR="00D81294" w:rsidRDefault="00D81294">
                  <w:pPr>
                    <w:jc w:val="center"/>
                    <w:rPr>
                      <w:b/>
                      <w:smallCaps/>
                      <w:sz w:val="20"/>
                    </w:rPr>
                  </w:pPr>
                </w:p>
              </w:txbxContent>
            </v:textbox>
          </v:shape>
        </w:pict>
      </w:r>
    </w:p>
    <w:sectPr w:rsidR="00D81294" w:rsidSect="001C7E6C">
      <w:footnotePr>
        <w:pos w:val="beneathText"/>
      </w:footnotePr>
      <w:type w:val="continuous"/>
      <w:pgSz w:w="11905" w:h="16837"/>
      <w:pgMar w:top="894" w:right="1134" w:bottom="217" w:left="1134" w:header="15" w:footer="21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18" w:rsidRDefault="00483118">
      <w:r>
        <w:separator/>
      </w:r>
    </w:p>
  </w:endnote>
  <w:endnote w:type="continuationSeparator" w:id="1">
    <w:p w:rsidR="00483118" w:rsidRDefault="00483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18" w:rsidRDefault="00483118">
      <w:r>
        <w:separator/>
      </w:r>
    </w:p>
  </w:footnote>
  <w:footnote w:type="continuationSeparator" w:id="1">
    <w:p w:rsidR="00483118" w:rsidRDefault="00483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294" w:rsidRDefault="00D81294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upperRoman"/>
      <w:lvlText w:val="%1."/>
      <w:lvlJc w:val="right"/>
      <w:pPr>
        <w:tabs>
          <w:tab w:val="num" w:pos="885"/>
        </w:tabs>
        <w:ind w:left="885" w:hanging="180"/>
      </w:pPr>
      <w:rPr>
        <w:rFonts w:cs="Times New Roman"/>
        <w:b/>
        <w:i w:val="0"/>
        <w:color w:val="000000"/>
      </w:rPr>
    </w:lvl>
  </w:abstractNum>
  <w:abstractNum w:abstractNumId="6">
    <w:nsid w:val="1F4A0D90"/>
    <w:multiLevelType w:val="multilevel"/>
    <w:tmpl w:val="108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813DE"/>
    <w:multiLevelType w:val="hybridMultilevel"/>
    <w:tmpl w:val="AB488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81ACA"/>
    <w:multiLevelType w:val="hybridMultilevel"/>
    <w:tmpl w:val="1D4C77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47675F"/>
    <w:multiLevelType w:val="singleLevel"/>
    <w:tmpl w:val="02D2B3C8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D63415D"/>
    <w:multiLevelType w:val="hybridMultilevel"/>
    <w:tmpl w:val="88AA87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A6143A"/>
    <w:multiLevelType w:val="hybridMultilevel"/>
    <w:tmpl w:val="5082D9A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7"/>
  </w:num>
  <w:num w:numId="9">
    <w:abstractNumId w:val="5"/>
    <w:lvlOverride w:ilvl="0">
      <w:startOverride w:val="1"/>
    </w:lvlOverride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83118"/>
    <w:rsid w:val="00020C43"/>
    <w:rsid w:val="00045081"/>
    <w:rsid w:val="00055DDA"/>
    <w:rsid w:val="000763D1"/>
    <w:rsid w:val="00081521"/>
    <w:rsid w:val="0008376C"/>
    <w:rsid w:val="000850B6"/>
    <w:rsid w:val="000C4C19"/>
    <w:rsid w:val="000E0017"/>
    <w:rsid w:val="000E2DF2"/>
    <w:rsid w:val="0010181F"/>
    <w:rsid w:val="001201B1"/>
    <w:rsid w:val="00121C3B"/>
    <w:rsid w:val="00122242"/>
    <w:rsid w:val="00131842"/>
    <w:rsid w:val="0015530F"/>
    <w:rsid w:val="00164E14"/>
    <w:rsid w:val="0018582C"/>
    <w:rsid w:val="001A3343"/>
    <w:rsid w:val="001B18E8"/>
    <w:rsid w:val="001C46A4"/>
    <w:rsid w:val="001C7E6C"/>
    <w:rsid w:val="001E25CB"/>
    <w:rsid w:val="0022490E"/>
    <w:rsid w:val="0026425A"/>
    <w:rsid w:val="002663B8"/>
    <w:rsid w:val="00281394"/>
    <w:rsid w:val="0029139B"/>
    <w:rsid w:val="002A0989"/>
    <w:rsid w:val="002C27E1"/>
    <w:rsid w:val="002D5AF7"/>
    <w:rsid w:val="002F6370"/>
    <w:rsid w:val="002F7A7B"/>
    <w:rsid w:val="00303D00"/>
    <w:rsid w:val="0030487C"/>
    <w:rsid w:val="0033080C"/>
    <w:rsid w:val="00336289"/>
    <w:rsid w:val="00366CC5"/>
    <w:rsid w:val="00367BA3"/>
    <w:rsid w:val="00380E1B"/>
    <w:rsid w:val="00384FE5"/>
    <w:rsid w:val="003D54FC"/>
    <w:rsid w:val="003E4FE8"/>
    <w:rsid w:val="004119D8"/>
    <w:rsid w:val="00437275"/>
    <w:rsid w:val="00443484"/>
    <w:rsid w:val="00454487"/>
    <w:rsid w:val="00457BA0"/>
    <w:rsid w:val="00462065"/>
    <w:rsid w:val="004722BC"/>
    <w:rsid w:val="00477F81"/>
    <w:rsid w:val="00483118"/>
    <w:rsid w:val="004854F8"/>
    <w:rsid w:val="00493F35"/>
    <w:rsid w:val="004A47F4"/>
    <w:rsid w:val="004A53A8"/>
    <w:rsid w:val="004D0A90"/>
    <w:rsid w:val="004D2D15"/>
    <w:rsid w:val="004D46F6"/>
    <w:rsid w:val="00533E6C"/>
    <w:rsid w:val="00551682"/>
    <w:rsid w:val="005645DE"/>
    <w:rsid w:val="005B3BAF"/>
    <w:rsid w:val="005B51D3"/>
    <w:rsid w:val="005C2371"/>
    <w:rsid w:val="005D673C"/>
    <w:rsid w:val="005F6041"/>
    <w:rsid w:val="006068F4"/>
    <w:rsid w:val="00633A61"/>
    <w:rsid w:val="00644374"/>
    <w:rsid w:val="00694F9B"/>
    <w:rsid w:val="006A3DC4"/>
    <w:rsid w:val="006B66EF"/>
    <w:rsid w:val="006C03F8"/>
    <w:rsid w:val="006F1569"/>
    <w:rsid w:val="006F59EE"/>
    <w:rsid w:val="007412A3"/>
    <w:rsid w:val="007571A6"/>
    <w:rsid w:val="007753BF"/>
    <w:rsid w:val="00783C8E"/>
    <w:rsid w:val="00784345"/>
    <w:rsid w:val="00790690"/>
    <w:rsid w:val="007B5B22"/>
    <w:rsid w:val="007D7B36"/>
    <w:rsid w:val="00816451"/>
    <w:rsid w:val="00820AD0"/>
    <w:rsid w:val="00841858"/>
    <w:rsid w:val="00890C53"/>
    <w:rsid w:val="008B5ACB"/>
    <w:rsid w:val="008D522F"/>
    <w:rsid w:val="00900121"/>
    <w:rsid w:val="00901B2D"/>
    <w:rsid w:val="00926C10"/>
    <w:rsid w:val="00934032"/>
    <w:rsid w:val="00941286"/>
    <w:rsid w:val="00946320"/>
    <w:rsid w:val="009728DE"/>
    <w:rsid w:val="0099709B"/>
    <w:rsid w:val="009A7DFC"/>
    <w:rsid w:val="009B61A6"/>
    <w:rsid w:val="009B744C"/>
    <w:rsid w:val="009F2CB6"/>
    <w:rsid w:val="009F6C3A"/>
    <w:rsid w:val="00A0211B"/>
    <w:rsid w:val="00A1283E"/>
    <w:rsid w:val="00A43948"/>
    <w:rsid w:val="00A775C4"/>
    <w:rsid w:val="00A8479D"/>
    <w:rsid w:val="00A91C47"/>
    <w:rsid w:val="00A92B45"/>
    <w:rsid w:val="00AC4AFE"/>
    <w:rsid w:val="00AD174F"/>
    <w:rsid w:val="00AD3A5E"/>
    <w:rsid w:val="00AE6676"/>
    <w:rsid w:val="00B01A35"/>
    <w:rsid w:val="00B66FCB"/>
    <w:rsid w:val="00B930FF"/>
    <w:rsid w:val="00BC0DC4"/>
    <w:rsid w:val="00BD10F5"/>
    <w:rsid w:val="00BD4398"/>
    <w:rsid w:val="00BF290D"/>
    <w:rsid w:val="00BF3B01"/>
    <w:rsid w:val="00BF7B1F"/>
    <w:rsid w:val="00C319C6"/>
    <w:rsid w:val="00C36D31"/>
    <w:rsid w:val="00C733EE"/>
    <w:rsid w:val="00C819C3"/>
    <w:rsid w:val="00C84B98"/>
    <w:rsid w:val="00CE5B3C"/>
    <w:rsid w:val="00D170A2"/>
    <w:rsid w:val="00D219A0"/>
    <w:rsid w:val="00D22B3D"/>
    <w:rsid w:val="00D24413"/>
    <w:rsid w:val="00D32705"/>
    <w:rsid w:val="00D71A7F"/>
    <w:rsid w:val="00D7598F"/>
    <w:rsid w:val="00D81294"/>
    <w:rsid w:val="00DE0ABD"/>
    <w:rsid w:val="00E67513"/>
    <w:rsid w:val="00E8191B"/>
    <w:rsid w:val="00EC47EF"/>
    <w:rsid w:val="00EF44EF"/>
    <w:rsid w:val="00F30DE8"/>
    <w:rsid w:val="00F32F65"/>
    <w:rsid w:val="00F524E1"/>
    <w:rsid w:val="00F92073"/>
    <w:rsid w:val="00FC5052"/>
    <w:rsid w:val="00FD598D"/>
    <w:rsid w:val="00FD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6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C7E6C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1C7E6C"/>
    <w:pPr>
      <w:keepNext/>
      <w:tabs>
        <w:tab w:val="num" w:pos="0"/>
      </w:tabs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1C7E6C"/>
    <w:pPr>
      <w:keepNext/>
      <w:tabs>
        <w:tab w:val="num" w:pos="0"/>
      </w:tabs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1C7E6C"/>
    <w:pPr>
      <w:keepNext/>
      <w:tabs>
        <w:tab w:val="num" w:pos="0"/>
      </w:tabs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1C7E6C"/>
    <w:pPr>
      <w:tabs>
        <w:tab w:val="num" w:pos="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1C7E6C"/>
    <w:pPr>
      <w:tabs>
        <w:tab w:val="num" w:pos="0"/>
      </w:tabs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8722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link w:val="Ttulo2"/>
    <w:uiPriority w:val="9"/>
    <w:semiHidden/>
    <w:rsid w:val="00D8722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link w:val="Ttulo3"/>
    <w:uiPriority w:val="9"/>
    <w:semiHidden/>
    <w:rsid w:val="00D8722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link w:val="Ttulo4"/>
    <w:uiPriority w:val="9"/>
    <w:semiHidden/>
    <w:rsid w:val="00D8722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link w:val="Ttulo5"/>
    <w:uiPriority w:val="9"/>
    <w:semiHidden/>
    <w:rsid w:val="00D8722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uiPriority w:val="9"/>
    <w:semiHidden/>
    <w:rsid w:val="00D87228"/>
    <w:rPr>
      <w:rFonts w:ascii="Calibri" w:eastAsia="Times New Roman" w:hAnsi="Calibri" w:cs="Times New Roman"/>
      <w:b/>
      <w:bCs/>
      <w:lang w:eastAsia="ar-SA"/>
    </w:rPr>
  </w:style>
  <w:style w:type="character" w:customStyle="1" w:styleId="WW8Num2z0">
    <w:name w:val="WW8Num2z0"/>
    <w:uiPriority w:val="99"/>
    <w:rsid w:val="001C7E6C"/>
    <w:rPr>
      <w:rFonts w:ascii="Wingdings" w:hAnsi="Wingdings"/>
    </w:rPr>
  </w:style>
  <w:style w:type="character" w:customStyle="1" w:styleId="WW8Num3z0">
    <w:name w:val="WW8Num3z0"/>
    <w:uiPriority w:val="99"/>
    <w:rsid w:val="001C7E6C"/>
    <w:rPr>
      <w:rFonts w:ascii="Wingdings" w:hAnsi="Wingdings"/>
    </w:rPr>
  </w:style>
  <w:style w:type="character" w:customStyle="1" w:styleId="WW8Num4z0">
    <w:name w:val="WW8Num4z0"/>
    <w:uiPriority w:val="99"/>
    <w:rsid w:val="001C7E6C"/>
    <w:rPr>
      <w:rFonts w:ascii="Wingdings" w:hAnsi="Wingdings"/>
    </w:rPr>
  </w:style>
  <w:style w:type="character" w:customStyle="1" w:styleId="WW8Num5z0">
    <w:name w:val="WW8Num5z0"/>
    <w:uiPriority w:val="99"/>
    <w:rsid w:val="001C7E6C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1C7E6C"/>
  </w:style>
  <w:style w:type="character" w:customStyle="1" w:styleId="WW8Num6z0">
    <w:name w:val="WW8Num6z0"/>
    <w:uiPriority w:val="99"/>
    <w:rsid w:val="001C7E6C"/>
    <w:rPr>
      <w:rFonts w:ascii="Wingdings" w:hAnsi="Wingdings"/>
    </w:rPr>
  </w:style>
  <w:style w:type="character" w:customStyle="1" w:styleId="WW-Absatz-Standardschriftart">
    <w:name w:val="WW-Absatz-Standardschriftart"/>
    <w:uiPriority w:val="99"/>
    <w:rsid w:val="001C7E6C"/>
  </w:style>
  <w:style w:type="character" w:customStyle="1" w:styleId="WW-Absatz-Standardschriftart1">
    <w:name w:val="WW-Absatz-Standardschriftart1"/>
    <w:uiPriority w:val="99"/>
    <w:rsid w:val="001C7E6C"/>
  </w:style>
  <w:style w:type="character" w:customStyle="1" w:styleId="WW-Absatz-Standardschriftart11">
    <w:name w:val="WW-Absatz-Standardschriftart11"/>
    <w:uiPriority w:val="99"/>
    <w:rsid w:val="001C7E6C"/>
  </w:style>
  <w:style w:type="character" w:customStyle="1" w:styleId="WW-Absatz-Standardschriftart111">
    <w:name w:val="WW-Absatz-Standardschriftart111"/>
    <w:uiPriority w:val="99"/>
    <w:rsid w:val="001C7E6C"/>
  </w:style>
  <w:style w:type="character" w:customStyle="1" w:styleId="WW-Absatz-Standardschriftart1111">
    <w:name w:val="WW-Absatz-Standardschriftart1111"/>
    <w:uiPriority w:val="99"/>
    <w:rsid w:val="001C7E6C"/>
  </w:style>
  <w:style w:type="character" w:customStyle="1" w:styleId="WW8Num1z0">
    <w:name w:val="WW8Num1z0"/>
    <w:uiPriority w:val="99"/>
    <w:rsid w:val="001C7E6C"/>
    <w:rPr>
      <w:rFonts w:ascii="Wingdings" w:hAnsi="Wingdings"/>
    </w:rPr>
  </w:style>
  <w:style w:type="character" w:customStyle="1" w:styleId="WW8Num1z1">
    <w:name w:val="WW8Num1z1"/>
    <w:uiPriority w:val="99"/>
    <w:rsid w:val="001C7E6C"/>
    <w:rPr>
      <w:rFonts w:ascii="Courier New" w:hAnsi="Courier New"/>
    </w:rPr>
  </w:style>
  <w:style w:type="character" w:customStyle="1" w:styleId="WW8Num1z3">
    <w:name w:val="WW8Num1z3"/>
    <w:uiPriority w:val="99"/>
    <w:rsid w:val="001C7E6C"/>
    <w:rPr>
      <w:rFonts w:ascii="Symbol" w:hAnsi="Symbol"/>
    </w:rPr>
  </w:style>
  <w:style w:type="character" w:customStyle="1" w:styleId="WW8Num2z1">
    <w:name w:val="WW8Num2z1"/>
    <w:uiPriority w:val="99"/>
    <w:rsid w:val="001C7E6C"/>
    <w:rPr>
      <w:rFonts w:ascii="Courier New" w:hAnsi="Courier New"/>
    </w:rPr>
  </w:style>
  <w:style w:type="character" w:customStyle="1" w:styleId="WW8Num2z3">
    <w:name w:val="WW8Num2z3"/>
    <w:uiPriority w:val="99"/>
    <w:rsid w:val="001C7E6C"/>
    <w:rPr>
      <w:rFonts w:ascii="Symbol" w:hAnsi="Symbol"/>
    </w:rPr>
  </w:style>
  <w:style w:type="character" w:customStyle="1" w:styleId="WW8Num3z1">
    <w:name w:val="WW8Num3z1"/>
    <w:uiPriority w:val="99"/>
    <w:rsid w:val="001C7E6C"/>
    <w:rPr>
      <w:rFonts w:ascii="Courier New" w:hAnsi="Courier New"/>
    </w:rPr>
  </w:style>
  <w:style w:type="character" w:customStyle="1" w:styleId="WW8Num3z3">
    <w:name w:val="WW8Num3z3"/>
    <w:uiPriority w:val="99"/>
    <w:rsid w:val="001C7E6C"/>
    <w:rPr>
      <w:rFonts w:ascii="Symbol" w:hAnsi="Symbol"/>
    </w:rPr>
  </w:style>
  <w:style w:type="character" w:customStyle="1" w:styleId="WW8Num4z1">
    <w:name w:val="WW8Num4z1"/>
    <w:uiPriority w:val="99"/>
    <w:rsid w:val="001C7E6C"/>
    <w:rPr>
      <w:rFonts w:ascii="Courier New" w:hAnsi="Courier New"/>
    </w:rPr>
  </w:style>
  <w:style w:type="character" w:customStyle="1" w:styleId="WW8Num4z3">
    <w:name w:val="WW8Num4z3"/>
    <w:uiPriority w:val="99"/>
    <w:rsid w:val="001C7E6C"/>
    <w:rPr>
      <w:rFonts w:ascii="Symbol" w:hAnsi="Symbol"/>
    </w:rPr>
  </w:style>
  <w:style w:type="character" w:customStyle="1" w:styleId="WW8Num5z1">
    <w:name w:val="WW8Num5z1"/>
    <w:uiPriority w:val="99"/>
    <w:rsid w:val="001C7E6C"/>
    <w:rPr>
      <w:rFonts w:ascii="Courier New" w:hAnsi="Courier New"/>
    </w:rPr>
  </w:style>
  <w:style w:type="character" w:customStyle="1" w:styleId="WW8Num5z3">
    <w:name w:val="WW8Num5z3"/>
    <w:uiPriority w:val="99"/>
    <w:rsid w:val="001C7E6C"/>
    <w:rPr>
      <w:rFonts w:ascii="Symbol" w:hAnsi="Symbol"/>
    </w:rPr>
  </w:style>
  <w:style w:type="character" w:customStyle="1" w:styleId="WW8Num6z1">
    <w:name w:val="WW8Num6z1"/>
    <w:uiPriority w:val="99"/>
    <w:rsid w:val="001C7E6C"/>
    <w:rPr>
      <w:rFonts w:ascii="Courier New" w:hAnsi="Courier New"/>
    </w:rPr>
  </w:style>
  <w:style w:type="character" w:customStyle="1" w:styleId="WW8Num6z3">
    <w:name w:val="WW8Num6z3"/>
    <w:uiPriority w:val="99"/>
    <w:rsid w:val="001C7E6C"/>
    <w:rPr>
      <w:rFonts w:ascii="Symbol" w:hAnsi="Symbol"/>
    </w:rPr>
  </w:style>
  <w:style w:type="character" w:customStyle="1" w:styleId="WW8Num7z0">
    <w:name w:val="WW8Num7z0"/>
    <w:uiPriority w:val="99"/>
    <w:rsid w:val="001C7E6C"/>
    <w:rPr>
      <w:rFonts w:ascii="Wingdings" w:hAnsi="Wingdings"/>
    </w:rPr>
  </w:style>
  <w:style w:type="character" w:customStyle="1" w:styleId="WW8Num7z1">
    <w:name w:val="WW8Num7z1"/>
    <w:uiPriority w:val="99"/>
    <w:rsid w:val="001C7E6C"/>
    <w:rPr>
      <w:rFonts w:ascii="Courier New" w:hAnsi="Courier New"/>
    </w:rPr>
  </w:style>
  <w:style w:type="character" w:customStyle="1" w:styleId="WW8Num7z3">
    <w:name w:val="WW8Num7z3"/>
    <w:uiPriority w:val="99"/>
    <w:rsid w:val="001C7E6C"/>
    <w:rPr>
      <w:rFonts w:ascii="Symbol" w:hAnsi="Symbol"/>
    </w:rPr>
  </w:style>
  <w:style w:type="character" w:customStyle="1" w:styleId="WW8Num8z0">
    <w:name w:val="WW8Num8z0"/>
    <w:uiPriority w:val="99"/>
    <w:rsid w:val="001C7E6C"/>
    <w:rPr>
      <w:rFonts w:ascii="Wingdings" w:hAnsi="Wingdings"/>
    </w:rPr>
  </w:style>
  <w:style w:type="character" w:customStyle="1" w:styleId="WW8Num8z1">
    <w:name w:val="WW8Num8z1"/>
    <w:uiPriority w:val="99"/>
    <w:rsid w:val="001C7E6C"/>
    <w:rPr>
      <w:rFonts w:ascii="Courier New" w:hAnsi="Courier New"/>
    </w:rPr>
  </w:style>
  <w:style w:type="character" w:customStyle="1" w:styleId="WW8Num8z3">
    <w:name w:val="WW8Num8z3"/>
    <w:uiPriority w:val="99"/>
    <w:rsid w:val="001C7E6C"/>
    <w:rPr>
      <w:rFonts w:ascii="Symbol" w:hAnsi="Symbol"/>
    </w:rPr>
  </w:style>
  <w:style w:type="character" w:customStyle="1" w:styleId="WW8Num9z0">
    <w:name w:val="WW8Num9z0"/>
    <w:uiPriority w:val="99"/>
    <w:rsid w:val="001C7E6C"/>
    <w:rPr>
      <w:rFonts w:ascii="Symbol" w:hAnsi="Symbol"/>
      <w:b/>
    </w:rPr>
  </w:style>
  <w:style w:type="character" w:customStyle="1" w:styleId="WW8Num9z1">
    <w:name w:val="WW8Num9z1"/>
    <w:uiPriority w:val="99"/>
    <w:rsid w:val="001C7E6C"/>
    <w:rPr>
      <w:rFonts w:ascii="Courier New" w:hAnsi="Courier New"/>
    </w:rPr>
  </w:style>
  <w:style w:type="character" w:customStyle="1" w:styleId="WW8Num9z2">
    <w:name w:val="WW8Num9z2"/>
    <w:uiPriority w:val="99"/>
    <w:rsid w:val="001C7E6C"/>
    <w:rPr>
      <w:rFonts w:ascii="Wingdings" w:hAnsi="Wingdings"/>
    </w:rPr>
  </w:style>
  <w:style w:type="character" w:customStyle="1" w:styleId="WW8Num9z3">
    <w:name w:val="WW8Num9z3"/>
    <w:uiPriority w:val="99"/>
    <w:rsid w:val="001C7E6C"/>
    <w:rPr>
      <w:rFonts w:ascii="Symbol" w:hAnsi="Symbol"/>
    </w:rPr>
  </w:style>
  <w:style w:type="character" w:customStyle="1" w:styleId="WW8Num10z0">
    <w:name w:val="WW8Num10z0"/>
    <w:uiPriority w:val="99"/>
    <w:rsid w:val="001C7E6C"/>
    <w:rPr>
      <w:rFonts w:ascii="Wingdings" w:hAnsi="Wingdings"/>
    </w:rPr>
  </w:style>
  <w:style w:type="character" w:customStyle="1" w:styleId="WW8Num10z1">
    <w:name w:val="WW8Num10z1"/>
    <w:uiPriority w:val="99"/>
    <w:rsid w:val="001C7E6C"/>
    <w:rPr>
      <w:rFonts w:ascii="Courier New" w:hAnsi="Courier New"/>
    </w:rPr>
  </w:style>
  <w:style w:type="character" w:customStyle="1" w:styleId="WW8Num10z3">
    <w:name w:val="WW8Num10z3"/>
    <w:uiPriority w:val="99"/>
    <w:rsid w:val="001C7E6C"/>
    <w:rPr>
      <w:rFonts w:ascii="Symbol" w:hAnsi="Symbol"/>
    </w:rPr>
  </w:style>
  <w:style w:type="character" w:customStyle="1" w:styleId="WW8Num11z0">
    <w:name w:val="WW8Num11z0"/>
    <w:uiPriority w:val="99"/>
    <w:rsid w:val="001C7E6C"/>
    <w:rPr>
      <w:rFonts w:ascii="Wingdings" w:hAnsi="Wingdings"/>
    </w:rPr>
  </w:style>
  <w:style w:type="character" w:customStyle="1" w:styleId="WW8Num11z1">
    <w:name w:val="WW8Num11z1"/>
    <w:uiPriority w:val="99"/>
    <w:rsid w:val="001C7E6C"/>
    <w:rPr>
      <w:rFonts w:ascii="Courier New" w:hAnsi="Courier New"/>
    </w:rPr>
  </w:style>
  <w:style w:type="character" w:customStyle="1" w:styleId="WW8Num11z3">
    <w:name w:val="WW8Num11z3"/>
    <w:uiPriority w:val="99"/>
    <w:rsid w:val="001C7E6C"/>
    <w:rPr>
      <w:rFonts w:ascii="Symbol" w:hAnsi="Symbol"/>
    </w:rPr>
  </w:style>
  <w:style w:type="character" w:customStyle="1" w:styleId="WW8Num12z0">
    <w:name w:val="WW8Num12z0"/>
    <w:uiPriority w:val="99"/>
    <w:rsid w:val="001C7E6C"/>
    <w:rPr>
      <w:rFonts w:ascii="Wingdings" w:hAnsi="Wingdings"/>
    </w:rPr>
  </w:style>
  <w:style w:type="character" w:customStyle="1" w:styleId="WW8Num12z1">
    <w:name w:val="WW8Num12z1"/>
    <w:uiPriority w:val="99"/>
    <w:rsid w:val="001C7E6C"/>
    <w:rPr>
      <w:rFonts w:ascii="Times New Roman" w:hAnsi="Times New Roman"/>
    </w:rPr>
  </w:style>
  <w:style w:type="character" w:customStyle="1" w:styleId="WW8Num12z3">
    <w:name w:val="WW8Num12z3"/>
    <w:uiPriority w:val="99"/>
    <w:rsid w:val="001C7E6C"/>
    <w:rPr>
      <w:rFonts w:ascii="Symbol" w:hAnsi="Symbol"/>
    </w:rPr>
  </w:style>
  <w:style w:type="character" w:customStyle="1" w:styleId="WW8Num12z4">
    <w:name w:val="WW8Num12z4"/>
    <w:uiPriority w:val="99"/>
    <w:rsid w:val="001C7E6C"/>
    <w:rPr>
      <w:rFonts w:ascii="Courier New" w:hAnsi="Courier New"/>
    </w:rPr>
  </w:style>
  <w:style w:type="character" w:customStyle="1" w:styleId="WW8Num13z0">
    <w:name w:val="WW8Num13z0"/>
    <w:uiPriority w:val="99"/>
    <w:rsid w:val="001C7E6C"/>
    <w:rPr>
      <w:rFonts w:ascii="Wingdings" w:hAnsi="Wingdings"/>
    </w:rPr>
  </w:style>
  <w:style w:type="character" w:customStyle="1" w:styleId="WW8Num13z1">
    <w:name w:val="WW8Num13z1"/>
    <w:uiPriority w:val="99"/>
    <w:rsid w:val="001C7E6C"/>
    <w:rPr>
      <w:rFonts w:ascii="Courier New" w:hAnsi="Courier New"/>
    </w:rPr>
  </w:style>
  <w:style w:type="character" w:customStyle="1" w:styleId="WW8Num13z3">
    <w:name w:val="WW8Num13z3"/>
    <w:uiPriority w:val="99"/>
    <w:rsid w:val="001C7E6C"/>
    <w:rPr>
      <w:rFonts w:ascii="Symbol" w:hAnsi="Symbol"/>
    </w:rPr>
  </w:style>
  <w:style w:type="character" w:customStyle="1" w:styleId="WW8Num14z0">
    <w:name w:val="WW8Num14z0"/>
    <w:uiPriority w:val="99"/>
    <w:rsid w:val="001C7E6C"/>
    <w:rPr>
      <w:rFonts w:ascii="Wingdings" w:hAnsi="Wingdings"/>
    </w:rPr>
  </w:style>
  <w:style w:type="character" w:customStyle="1" w:styleId="WW8Num14z1">
    <w:name w:val="WW8Num14z1"/>
    <w:uiPriority w:val="99"/>
    <w:rsid w:val="001C7E6C"/>
    <w:rPr>
      <w:rFonts w:ascii="Courier New" w:hAnsi="Courier New"/>
    </w:rPr>
  </w:style>
  <w:style w:type="character" w:customStyle="1" w:styleId="WW8Num14z3">
    <w:name w:val="WW8Num14z3"/>
    <w:uiPriority w:val="99"/>
    <w:rsid w:val="001C7E6C"/>
    <w:rPr>
      <w:rFonts w:ascii="Symbol" w:hAnsi="Symbol"/>
    </w:rPr>
  </w:style>
  <w:style w:type="character" w:customStyle="1" w:styleId="WW8Num15z0">
    <w:name w:val="WW8Num15z0"/>
    <w:uiPriority w:val="99"/>
    <w:rsid w:val="001C7E6C"/>
    <w:rPr>
      <w:rFonts w:ascii="Symbol" w:hAnsi="Symbol"/>
    </w:rPr>
  </w:style>
  <w:style w:type="character" w:customStyle="1" w:styleId="WW8Num15z1">
    <w:name w:val="WW8Num15z1"/>
    <w:uiPriority w:val="99"/>
    <w:rsid w:val="001C7E6C"/>
    <w:rPr>
      <w:rFonts w:ascii="Courier New" w:hAnsi="Courier New"/>
    </w:rPr>
  </w:style>
  <w:style w:type="character" w:customStyle="1" w:styleId="WW8Num15z2">
    <w:name w:val="WW8Num15z2"/>
    <w:uiPriority w:val="99"/>
    <w:rsid w:val="001C7E6C"/>
    <w:rPr>
      <w:rFonts w:ascii="Wingdings" w:hAnsi="Wingdings"/>
    </w:rPr>
  </w:style>
  <w:style w:type="character" w:customStyle="1" w:styleId="WW8Num16z0">
    <w:name w:val="WW8Num16z0"/>
    <w:uiPriority w:val="99"/>
    <w:rsid w:val="001C7E6C"/>
    <w:rPr>
      <w:rFonts w:ascii="Wingdings" w:hAnsi="Wingdings"/>
    </w:rPr>
  </w:style>
  <w:style w:type="character" w:customStyle="1" w:styleId="WW8Num16z1">
    <w:name w:val="WW8Num16z1"/>
    <w:uiPriority w:val="99"/>
    <w:rsid w:val="001C7E6C"/>
    <w:rPr>
      <w:rFonts w:ascii="Courier New" w:hAnsi="Courier New"/>
    </w:rPr>
  </w:style>
  <w:style w:type="character" w:customStyle="1" w:styleId="WW8Num16z3">
    <w:name w:val="WW8Num16z3"/>
    <w:uiPriority w:val="99"/>
    <w:rsid w:val="001C7E6C"/>
    <w:rPr>
      <w:rFonts w:ascii="Symbol" w:hAnsi="Symbol"/>
    </w:rPr>
  </w:style>
  <w:style w:type="character" w:customStyle="1" w:styleId="WW8Num17z0">
    <w:name w:val="WW8Num17z0"/>
    <w:uiPriority w:val="99"/>
    <w:rsid w:val="001C7E6C"/>
    <w:rPr>
      <w:rFonts w:ascii="Wingdings" w:hAnsi="Wingdings"/>
    </w:rPr>
  </w:style>
  <w:style w:type="character" w:customStyle="1" w:styleId="WW8Num17z1">
    <w:name w:val="WW8Num17z1"/>
    <w:uiPriority w:val="99"/>
    <w:rsid w:val="001C7E6C"/>
    <w:rPr>
      <w:rFonts w:ascii="Courier New" w:hAnsi="Courier New"/>
    </w:rPr>
  </w:style>
  <w:style w:type="character" w:customStyle="1" w:styleId="WW8Num17z3">
    <w:name w:val="WW8Num17z3"/>
    <w:uiPriority w:val="99"/>
    <w:rsid w:val="001C7E6C"/>
    <w:rPr>
      <w:rFonts w:ascii="Symbol" w:hAnsi="Symbol"/>
    </w:rPr>
  </w:style>
  <w:style w:type="character" w:customStyle="1" w:styleId="WW8Num18z0">
    <w:name w:val="WW8Num18z0"/>
    <w:uiPriority w:val="99"/>
    <w:rsid w:val="001C7E6C"/>
    <w:rPr>
      <w:rFonts w:ascii="Times New Roman" w:hAnsi="Times New Roman"/>
    </w:rPr>
  </w:style>
  <w:style w:type="character" w:customStyle="1" w:styleId="WW8Num18z1">
    <w:name w:val="WW8Num18z1"/>
    <w:uiPriority w:val="99"/>
    <w:rsid w:val="001C7E6C"/>
    <w:rPr>
      <w:rFonts w:ascii="Wingdings" w:hAnsi="Wingdings"/>
    </w:rPr>
  </w:style>
  <w:style w:type="character" w:customStyle="1" w:styleId="WW8Num18z3">
    <w:name w:val="WW8Num18z3"/>
    <w:uiPriority w:val="99"/>
    <w:rsid w:val="001C7E6C"/>
    <w:rPr>
      <w:rFonts w:ascii="Symbol" w:hAnsi="Symbol"/>
    </w:rPr>
  </w:style>
  <w:style w:type="character" w:customStyle="1" w:styleId="WW8Num18z4">
    <w:name w:val="WW8Num18z4"/>
    <w:uiPriority w:val="99"/>
    <w:rsid w:val="001C7E6C"/>
    <w:rPr>
      <w:rFonts w:ascii="Courier New" w:hAnsi="Courier New"/>
    </w:rPr>
  </w:style>
  <w:style w:type="character" w:customStyle="1" w:styleId="WW8Num19z0">
    <w:name w:val="WW8Num19z0"/>
    <w:uiPriority w:val="99"/>
    <w:rsid w:val="001C7E6C"/>
    <w:rPr>
      <w:rFonts w:ascii="Wingdings" w:hAnsi="Wingdings"/>
    </w:rPr>
  </w:style>
  <w:style w:type="character" w:customStyle="1" w:styleId="WW8Num19z1">
    <w:name w:val="WW8Num19z1"/>
    <w:uiPriority w:val="99"/>
    <w:rsid w:val="001C7E6C"/>
    <w:rPr>
      <w:rFonts w:ascii="Symbol" w:hAnsi="Symbol"/>
    </w:rPr>
  </w:style>
  <w:style w:type="character" w:customStyle="1" w:styleId="WW8Num19z4">
    <w:name w:val="WW8Num19z4"/>
    <w:uiPriority w:val="99"/>
    <w:rsid w:val="001C7E6C"/>
    <w:rPr>
      <w:rFonts w:ascii="Courier New" w:hAnsi="Courier New"/>
    </w:rPr>
  </w:style>
  <w:style w:type="character" w:customStyle="1" w:styleId="WW8Num20z0">
    <w:name w:val="WW8Num20z0"/>
    <w:uiPriority w:val="99"/>
    <w:rsid w:val="001C7E6C"/>
    <w:rPr>
      <w:rFonts w:ascii="Wingdings" w:hAnsi="Wingdings"/>
    </w:rPr>
  </w:style>
  <w:style w:type="character" w:customStyle="1" w:styleId="WW8Num20z1">
    <w:name w:val="WW8Num20z1"/>
    <w:uiPriority w:val="99"/>
    <w:rsid w:val="001C7E6C"/>
    <w:rPr>
      <w:rFonts w:ascii="Courier New" w:hAnsi="Courier New"/>
    </w:rPr>
  </w:style>
  <w:style w:type="character" w:customStyle="1" w:styleId="WW8Num20z3">
    <w:name w:val="WW8Num20z3"/>
    <w:uiPriority w:val="99"/>
    <w:rsid w:val="001C7E6C"/>
    <w:rPr>
      <w:rFonts w:ascii="Symbol" w:hAnsi="Symbol"/>
    </w:rPr>
  </w:style>
  <w:style w:type="character" w:customStyle="1" w:styleId="WW8Num21z0">
    <w:name w:val="WW8Num21z0"/>
    <w:uiPriority w:val="99"/>
    <w:rsid w:val="001C7E6C"/>
    <w:rPr>
      <w:rFonts w:ascii="Wingdings" w:hAnsi="Wingdings"/>
    </w:rPr>
  </w:style>
  <w:style w:type="character" w:customStyle="1" w:styleId="WW8Num21z1">
    <w:name w:val="WW8Num21z1"/>
    <w:uiPriority w:val="99"/>
    <w:rsid w:val="001C7E6C"/>
    <w:rPr>
      <w:rFonts w:ascii="Courier New" w:hAnsi="Courier New"/>
    </w:rPr>
  </w:style>
  <w:style w:type="character" w:customStyle="1" w:styleId="WW8Num21z3">
    <w:name w:val="WW8Num21z3"/>
    <w:uiPriority w:val="99"/>
    <w:rsid w:val="001C7E6C"/>
    <w:rPr>
      <w:rFonts w:ascii="Symbol" w:hAnsi="Symbol"/>
    </w:rPr>
  </w:style>
  <w:style w:type="character" w:customStyle="1" w:styleId="WW8Num22z0">
    <w:name w:val="WW8Num22z0"/>
    <w:uiPriority w:val="99"/>
    <w:rsid w:val="001C7E6C"/>
    <w:rPr>
      <w:rFonts w:ascii="Wingdings" w:hAnsi="Wingdings"/>
    </w:rPr>
  </w:style>
  <w:style w:type="character" w:customStyle="1" w:styleId="WW8Num22z1">
    <w:name w:val="WW8Num22z1"/>
    <w:uiPriority w:val="99"/>
    <w:rsid w:val="001C7E6C"/>
    <w:rPr>
      <w:rFonts w:ascii="Courier New" w:hAnsi="Courier New"/>
    </w:rPr>
  </w:style>
  <w:style w:type="character" w:customStyle="1" w:styleId="WW8Num22z3">
    <w:name w:val="WW8Num22z3"/>
    <w:uiPriority w:val="99"/>
    <w:rsid w:val="001C7E6C"/>
    <w:rPr>
      <w:rFonts w:ascii="Symbol" w:hAnsi="Symbol"/>
    </w:rPr>
  </w:style>
  <w:style w:type="character" w:customStyle="1" w:styleId="WW8Num23z0">
    <w:name w:val="WW8Num23z0"/>
    <w:uiPriority w:val="99"/>
    <w:rsid w:val="001C7E6C"/>
    <w:rPr>
      <w:rFonts w:ascii="Wingdings" w:hAnsi="Wingdings"/>
    </w:rPr>
  </w:style>
  <w:style w:type="character" w:customStyle="1" w:styleId="WW8Num23z1">
    <w:name w:val="WW8Num23z1"/>
    <w:uiPriority w:val="99"/>
    <w:rsid w:val="001C7E6C"/>
    <w:rPr>
      <w:rFonts w:ascii="Courier New" w:hAnsi="Courier New"/>
    </w:rPr>
  </w:style>
  <w:style w:type="character" w:customStyle="1" w:styleId="WW8Num23z3">
    <w:name w:val="WW8Num23z3"/>
    <w:uiPriority w:val="99"/>
    <w:rsid w:val="001C7E6C"/>
    <w:rPr>
      <w:rFonts w:ascii="Symbol" w:hAnsi="Symbol"/>
    </w:rPr>
  </w:style>
  <w:style w:type="character" w:customStyle="1" w:styleId="WW8Num24z0">
    <w:name w:val="WW8Num24z0"/>
    <w:uiPriority w:val="99"/>
    <w:rsid w:val="001C7E6C"/>
    <w:rPr>
      <w:rFonts w:ascii="Wingdings" w:hAnsi="Wingdings"/>
    </w:rPr>
  </w:style>
  <w:style w:type="character" w:customStyle="1" w:styleId="WW8Num24z1">
    <w:name w:val="WW8Num24z1"/>
    <w:uiPriority w:val="99"/>
    <w:rsid w:val="001C7E6C"/>
    <w:rPr>
      <w:rFonts w:ascii="Courier New" w:hAnsi="Courier New"/>
    </w:rPr>
  </w:style>
  <w:style w:type="character" w:customStyle="1" w:styleId="WW8Num24z3">
    <w:name w:val="WW8Num24z3"/>
    <w:uiPriority w:val="99"/>
    <w:rsid w:val="001C7E6C"/>
    <w:rPr>
      <w:rFonts w:ascii="Symbol" w:hAnsi="Symbol"/>
    </w:rPr>
  </w:style>
  <w:style w:type="character" w:customStyle="1" w:styleId="WW8Num25z0">
    <w:name w:val="WW8Num25z0"/>
    <w:uiPriority w:val="99"/>
    <w:rsid w:val="001C7E6C"/>
    <w:rPr>
      <w:rFonts w:ascii="Wingdings" w:hAnsi="Wingdings"/>
    </w:rPr>
  </w:style>
  <w:style w:type="character" w:customStyle="1" w:styleId="WW8Num25z1">
    <w:name w:val="WW8Num25z1"/>
    <w:uiPriority w:val="99"/>
    <w:rsid w:val="001C7E6C"/>
    <w:rPr>
      <w:rFonts w:ascii="Courier New" w:hAnsi="Courier New"/>
    </w:rPr>
  </w:style>
  <w:style w:type="character" w:customStyle="1" w:styleId="WW8Num25z3">
    <w:name w:val="WW8Num25z3"/>
    <w:uiPriority w:val="99"/>
    <w:rsid w:val="001C7E6C"/>
    <w:rPr>
      <w:rFonts w:ascii="Symbol" w:hAnsi="Symbol"/>
    </w:rPr>
  </w:style>
  <w:style w:type="character" w:customStyle="1" w:styleId="WW8Num26z0">
    <w:name w:val="WW8Num26z0"/>
    <w:uiPriority w:val="99"/>
    <w:rsid w:val="001C7E6C"/>
    <w:rPr>
      <w:rFonts w:ascii="Symbol" w:hAnsi="Symbol"/>
      <w:b/>
    </w:rPr>
  </w:style>
  <w:style w:type="character" w:customStyle="1" w:styleId="WW8Num26z1">
    <w:name w:val="WW8Num26z1"/>
    <w:uiPriority w:val="99"/>
    <w:rsid w:val="001C7E6C"/>
    <w:rPr>
      <w:rFonts w:ascii="Courier New" w:hAnsi="Courier New"/>
    </w:rPr>
  </w:style>
  <w:style w:type="character" w:customStyle="1" w:styleId="WW8Num26z2">
    <w:name w:val="WW8Num26z2"/>
    <w:uiPriority w:val="99"/>
    <w:rsid w:val="001C7E6C"/>
    <w:rPr>
      <w:rFonts w:ascii="Wingdings" w:hAnsi="Wingdings"/>
    </w:rPr>
  </w:style>
  <w:style w:type="character" w:customStyle="1" w:styleId="WW8Num26z3">
    <w:name w:val="WW8Num26z3"/>
    <w:uiPriority w:val="99"/>
    <w:rsid w:val="001C7E6C"/>
    <w:rPr>
      <w:rFonts w:ascii="Symbol" w:hAnsi="Symbol"/>
    </w:rPr>
  </w:style>
  <w:style w:type="character" w:customStyle="1" w:styleId="WW8Num27z0">
    <w:name w:val="WW8Num27z0"/>
    <w:uiPriority w:val="99"/>
    <w:rsid w:val="001C7E6C"/>
    <w:rPr>
      <w:rFonts w:ascii="Wingdings" w:hAnsi="Wingdings"/>
    </w:rPr>
  </w:style>
  <w:style w:type="character" w:customStyle="1" w:styleId="WW8Num27z1">
    <w:name w:val="WW8Num27z1"/>
    <w:uiPriority w:val="99"/>
    <w:rsid w:val="001C7E6C"/>
    <w:rPr>
      <w:rFonts w:ascii="Courier New" w:hAnsi="Courier New"/>
    </w:rPr>
  </w:style>
  <w:style w:type="character" w:customStyle="1" w:styleId="WW8Num27z3">
    <w:name w:val="WW8Num27z3"/>
    <w:uiPriority w:val="99"/>
    <w:rsid w:val="001C7E6C"/>
    <w:rPr>
      <w:rFonts w:ascii="Symbol" w:hAnsi="Symbol"/>
    </w:rPr>
  </w:style>
  <w:style w:type="character" w:customStyle="1" w:styleId="WW8Num28z0">
    <w:name w:val="WW8Num28z0"/>
    <w:uiPriority w:val="99"/>
    <w:rsid w:val="001C7E6C"/>
    <w:rPr>
      <w:rFonts w:ascii="Wingdings" w:hAnsi="Wingdings"/>
    </w:rPr>
  </w:style>
  <w:style w:type="character" w:customStyle="1" w:styleId="WW8Num28z1">
    <w:name w:val="WW8Num28z1"/>
    <w:uiPriority w:val="99"/>
    <w:rsid w:val="001C7E6C"/>
    <w:rPr>
      <w:rFonts w:ascii="Symbol" w:hAnsi="Symbol"/>
    </w:rPr>
  </w:style>
  <w:style w:type="character" w:customStyle="1" w:styleId="WW8Num28z4">
    <w:name w:val="WW8Num28z4"/>
    <w:uiPriority w:val="99"/>
    <w:rsid w:val="001C7E6C"/>
    <w:rPr>
      <w:rFonts w:ascii="Courier New" w:hAnsi="Courier New"/>
    </w:rPr>
  </w:style>
  <w:style w:type="character" w:customStyle="1" w:styleId="WW8Num29z0">
    <w:name w:val="WW8Num29z0"/>
    <w:uiPriority w:val="99"/>
    <w:rsid w:val="001C7E6C"/>
    <w:rPr>
      <w:rFonts w:ascii="Times New Roman" w:hAnsi="Times New Roman"/>
    </w:rPr>
  </w:style>
  <w:style w:type="character" w:customStyle="1" w:styleId="WW8Num30z0">
    <w:name w:val="WW8Num30z0"/>
    <w:uiPriority w:val="99"/>
    <w:rsid w:val="001C7E6C"/>
    <w:rPr>
      <w:rFonts w:ascii="Wingdings" w:hAnsi="Wingdings"/>
    </w:rPr>
  </w:style>
  <w:style w:type="character" w:customStyle="1" w:styleId="WW8Num30z1">
    <w:name w:val="WW8Num30z1"/>
    <w:uiPriority w:val="99"/>
    <w:rsid w:val="001C7E6C"/>
    <w:rPr>
      <w:rFonts w:ascii="Courier New" w:hAnsi="Courier New"/>
    </w:rPr>
  </w:style>
  <w:style w:type="character" w:customStyle="1" w:styleId="WW8Num30z3">
    <w:name w:val="WW8Num30z3"/>
    <w:uiPriority w:val="99"/>
    <w:rsid w:val="001C7E6C"/>
    <w:rPr>
      <w:rFonts w:ascii="Symbol" w:hAnsi="Symbol"/>
    </w:rPr>
  </w:style>
  <w:style w:type="character" w:customStyle="1" w:styleId="WW8Num31z0">
    <w:name w:val="WW8Num31z0"/>
    <w:uiPriority w:val="99"/>
    <w:rsid w:val="001C7E6C"/>
    <w:rPr>
      <w:rFonts w:ascii="Wingdings" w:hAnsi="Wingdings"/>
    </w:rPr>
  </w:style>
  <w:style w:type="character" w:customStyle="1" w:styleId="WW8Num31z1">
    <w:name w:val="WW8Num31z1"/>
    <w:uiPriority w:val="99"/>
    <w:rsid w:val="001C7E6C"/>
    <w:rPr>
      <w:rFonts w:ascii="Courier New" w:hAnsi="Courier New"/>
    </w:rPr>
  </w:style>
  <w:style w:type="character" w:customStyle="1" w:styleId="WW8Num31z3">
    <w:name w:val="WW8Num31z3"/>
    <w:uiPriority w:val="99"/>
    <w:rsid w:val="001C7E6C"/>
    <w:rPr>
      <w:rFonts w:ascii="Symbol" w:hAnsi="Symbol"/>
    </w:rPr>
  </w:style>
  <w:style w:type="character" w:customStyle="1" w:styleId="WW8Num32z0">
    <w:name w:val="WW8Num32z0"/>
    <w:uiPriority w:val="99"/>
    <w:rsid w:val="001C7E6C"/>
    <w:rPr>
      <w:rFonts w:ascii="Symbol" w:hAnsi="Symbol"/>
    </w:rPr>
  </w:style>
  <w:style w:type="character" w:customStyle="1" w:styleId="WW8Num32z1">
    <w:name w:val="WW8Num32z1"/>
    <w:uiPriority w:val="99"/>
    <w:rsid w:val="001C7E6C"/>
    <w:rPr>
      <w:rFonts w:ascii="Courier New" w:hAnsi="Courier New"/>
    </w:rPr>
  </w:style>
  <w:style w:type="character" w:customStyle="1" w:styleId="WW8Num32z2">
    <w:name w:val="WW8Num32z2"/>
    <w:uiPriority w:val="99"/>
    <w:rsid w:val="001C7E6C"/>
    <w:rPr>
      <w:rFonts w:ascii="Wingdings" w:hAnsi="Wingdings"/>
    </w:rPr>
  </w:style>
  <w:style w:type="character" w:customStyle="1" w:styleId="WW8Num32z3">
    <w:name w:val="WW8Num32z3"/>
    <w:uiPriority w:val="99"/>
    <w:rsid w:val="001C7E6C"/>
    <w:rPr>
      <w:rFonts w:ascii="Symbol" w:hAnsi="Symbol"/>
    </w:rPr>
  </w:style>
  <w:style w:type="character" w:customStyle="1" w:styleId="WW8Num33z0">
    <w:name w:val="WW8Num33z0"/>
    <w:uiPriority w:val="99"/>
    <w:rsid w:val="001C7E6C"/>
    <w:rPr>
      <w:rFonts w:ascii="Wingdings" w:hAnsi="Wingdings"/>
    </w:rPr>
  </w:style>
  <w:style w:type="character" w:customStyle="1" w:styleId="WW8Num33z1">
    <w:name w:val="WW8Num33z1"/>
    <w:uiPriority w:val="99"/>
    <w:rsid w:val="001C7E6C"/>
    <w:rPr>
      <w:rFonts w:ascii="Courier New" w:hAnsi="Courier New"/>
    </w:rPr>
  </w:style>
  <w:style w:type="character" w:customStyle="1" w:styleId="WW8Num33z3">
    <w:name w:val="WW8Num33z3"/>
    <w:uiPriority w:val="99"/>
    <w:rsid w:val="001C7E6C"/>
    <w:rPr>
      <w:rFonts w:ascii="Symbol" w:hAnsi="Symbol"/>
    </w:rPr>
  </w:style>
  <w:style w:type="character" w:customStyle="1" w:styleId="WW8Num34z0">
    <w:name w:val="WW8Num34z0"/>
    <w:uiPriority w:val="99"/>
    <w:rsid w:val="001C7E6C"/>
    <w:rPr>
      <w:rFonts w:ascii="Wingdings" w:hAnsi="Wingdings"/>
    </w:rPr>
  </w:style>
  <w:style w:type="character" w:customStyle="1" w:styleId="WW8Num34z1">
    <w:name w:val="WW8Num34z1"/>
    <w:uiPriority w:val="99"/>
    <w:rsid w:val="001C7E6C"/>
    <w:rPr>
      <w:rFonts w:ascii="Courier New" w:hAnsi="Courier New"/>
    </w:rPr>
  </w:style>
  <w:style w:type="character" w:customStyle="1" w:styleId="WW8Num34z3">
    <w:name w:val="WW8Num34z3"/>
    <w:uiPriority w:val="99"/>
    <w:rsid w:val="001C7E6C"/>
    <w:rPr>
      <w:rFonts w:ascii="Symbol" w:hAnsi="Symbol"/>
    </w:rPr>
  </w:style>
  <w:style w:type="character" w:customStyle="1" w:styleId="WW8Num35z0">
    <w:name w:val="WW8Num35z0"/>
    <w:uiPriority w:val="99"/>
    <w:rsid w:val="001C7E6C"/>
    <w:rPr>
      <w:rFonts w:ascii="Wingdings" w:hAnsi="Wingdings"/>
    </w:rPr>
  </w:style>
  <w:style w:type="character" w:customStyle="1" w:styleId="WW8Num35z1">
    <w:name w:val="WW8Num35z1"/>
    <w:uiPriority w:val="99"/>
    <w:rsid w:val="001C7E6C"/>
    <w:rPr>
      <w:rFonts w:ascii="Courier New" w:hAnsi="Courier New"/>
    </w:rPr>
  </w:style>
  <w:style w:type="character" w:customStyle="1" w:styleId="WW8Num35z3">
    <w:name w:val="WW8Num35z3"/>
    <w:uiPriority w:val="99"/>
    <w:rsid w:val="001C7E6C"/>
    <w:rPr>
      <w:rFonts w:ascii="Symbol" w:hAnsi="Symbol"/>
    </w:rPr>
  </w:style>
  <w:style w:type="character" w:customStyle="1" w:styleId="WW8Num36z0">
    <w:name w:val="WW8Num36z0"/>
    <w:uiPriority w:val="99"/>
    <w:rsid w:val="001C7E6C"/>
    <w:rPr>
      <w:rFonts w:ascii="Wingdings" w:hAnsi="Wingdings"/>
    </w:rPr>
  </w:style>
  <w:style w:type="character" w:customStyle="1" w:styleId="WW8Num36z1">
    <w:name w:val="WW8Num36z1"/>
    <w:uiPriority w:val="99"/>
    <w:rsid w:val="001C7E6C"/>
    <w:rPr>
      <w:rFonts w:ascii="Symbol" w:hAnsi="Symbol"/>
    </w:rPr>
  </w:style>
  <w:style w:type="character" w:customStyle="1" w:styleId="WW8Num36z4">
    <w:name w:val="WW8Num36z4"/>
    <w:uiPriority w:val="99"/>
    <w:rsid w:val="001C7E6C"/>
    <w:rPr>
      <w:rFonts w:ascii="Courier New" w:hAnsi="Courier New"/>
    </w:rPr>
  </w:style>
  <w:style w:type="character" w:customStyle="1" w:styleId="WW8Num37z0">
    <w:name w:val="WW8Num37z0"/>
    <w:uiPriority w:val="99"/>
    <w:rsid w:val="001C7E6C"/>
    <w:rPr>
      <w:rFonts w:ascii="Symbol" w:hAnsi="Symbol"/>
    </w:rPr>
  </w:style>
  <w:style w:type="character" w:customStyle="1" w:styleId="WW8Num37z1">
    <w:name w:val="WW8Num37z1"/>
    <w:uiPriority w:val="99"/>
    <w:rsid w:val="001C7E6C"/>
    <w:rPr>
      <w:rFonts w:ascii="Courier New" w:hAnsi="Courier New"/>
    </w:rPr>
  </w:style>
  <w:style w:type="character" w:customStyle="1" w:styleId="WW8Num37z2">
    <w:name w:val="WW8Num37z2"/>
    <w:uiPriority w:val="99"/>
    <w:rsid w:val="001C7E6C"/>
    <w:rPr>
      <w:rFonts w:ascii="Wingdings" w:hAnsi="Wingdings"/>
    </w:rPr>
  </w:style>
  <w:style w:type="character" w:customStyle="1" w:styleId="WW8Num37z3">
    <w:name w:val="WW8Num37z3"/>
    <w:uiPriority w:val="99"/>
    <w:rsid w:val="001C7E6C"/>
    <w:rPr>
      <w:rFonts w:ascii="Symbol" w:hAnsi="Symbol"/>
    </w:rPr>
  </w:style>
  <w:style w:type="character" w:customStyle="1" w:styleId="WW8Num38z0">
    <w:name w:val="WW8Num38z0"/>
    <w:uiPriority w:val="99"/>
    <w:rsid w:val="001C7E6C"/>
    <w:rPr>
      <w:rFonts w:ascii="Wingdings" w:hAnsi="Wingdings"/>
    </w:rPr>
  </w:style>
  <w:style w:type="character" w:customStyle="1" w:styleId="WW8Num38z1">
    <w:name w:val="WW8Num38z1"/>
    <w:uiPriority w:val="99"/>
    <w:rsid w:val="001C7E6C"/>
    <w:rPr>
      <w:rFonts w:ascii="Courier New" w:hAnsi="Courier New"/>
    </w:rPr>
  </w:style>
  <w:style w:type="character" w:customStyle="1" w:styleId="WW8Num38z3">
    <w:name w:val="WW8Num38z3"/>
    <w:uiPriority w:val="99"/>
    <w:rsid w:val="001C7E6C"/>
    <w:rPr>
      <w:rFonts w:ascii="Symbol" w:hAnsi="Symbol"/>
    </w:rPr>
  </w:style>
  <w:style w:type="character" w:customStyle="1" w:styleId="WW8Num39z0">
    <w:name w:val="WW8Num39z0"/>
    <w:uiPriority w:val="99"/>
    <w:rsid w:val="001C7E6C"/>
    <w:rPr>
      <w:rFonts w:ascii="Symbol" w:hAnsi="Symbol"/>
    </w:rPr>
  </w:style>
  <w:style w:type="character" w:customStyle="1" w:styleId="WW8Num39z1">
    <w:name w:val="WW8Num39z1"/>
    <w:uiPriority w:val="99"/>
    <w:rsid w:val="001C7E6C"/>
    <w:rPr>
      <w:rFonts w:ascii="Wingdings" w:hAnsi="Wingdings"/>
    </w:rPr>
  </w:style>
  <w:style w:type="character" w:customStyle="1" w:styleId="WW8Num39z4">
    <w:name w:val="WW8Num39z4"/>
    <w:uiPriority w:val="99"/>
    <w:rsid w:val="001C7E6C"/>
    <w:rPr>
      <w:rFonts w:ascii="Courier New" w:hAnsi="Courier New"/>
    </w:rPr>
  </w:style>
  <w:style w:type="character" w:customStyle="1" w:styleId="WW8Num40z0">
    <w:name w:val="WW8Num40z0"/>
    <w:uiPriority w:val="99"/>
    <w:rsid w:val="001C7E6C"/>
    <w:rPr>
      <w:rFonts w:ascii="Wingdings" w:hAnsi="Wingdings"/>
    </w:rPr>
  </w:style>
  <w:style w:type="character" w:customStyle="1" w:styleId="WW8Num40z1">
    <w:name w:val="WW8Num40z1"/>
    <w:uiPriority w:val="99"/>
    <w:rsid w:val="001C7E6C"/>
    <w:rPr>
      <w:rFonts w:ascii="Courier New" w:hAnsi="Courier New"/>
    </w:rPr>
  </w:style>
  <w:style w:type="character" w:customStyle="1" w:styleId="WW8Num40z3">
    <w:name w:val="WW8Num40z3"/>
    <w:uiPriority w:val="99"/>
    <w:rsid w:val="001C7E6C"/>
    <w:rPr>
      <w:rFonts w:ascii="Symbol" w:hAnsi="Symbol"/>
    </w:rPr>
  </w:style>
  <w:style w:type="character" w:customStyle="1" w:styleId="WW8Num41z0">
    <w:name w:val="WW8Num41z0"/>
    <w:uiPriority w:val="99"/>
    <w:rsid w:val="001C7E6C"/>
    <w:rPr>
      <w:rFonts w:ascii="Wingdings" w:hAnsi="Wingdings"/>
    </w:rPr>
  </w:style>
  <w:style w:type="character" w:customStyle="1" w:styleId="WW8Num41z1">
    <w:name w:val="WW8Num41z1"/>
    <w:uiPriority w:val="99"/>
    <w:rsid w:val="001C7E6C"/>
    <w:rPr>
      <w:rFonts w:ascii="Courier New" w:hAnsi="Courier New"/>
    </w:rPr>
  </w:style>
  <w:style w:type="character" w:customStyle="1" w:styleId="WW8Num41z3">
    <w:name w:val="WW8Num41z3"/>
    <w:uiPriority w:val="99"/>
    <w:rsid w:val="001C7E6C"/>
    <w:rPr>
      <w:rFonts w:ascii="Symbol" w:hAnsi="Symbol"/>
    </w:rPr>
  </w:style>
  <w:style w:type="character" w:customStyle="1" w:styleId="WW8Num42z0">
    <w:name w:val="WW8Num42z0"/>
    <w:uiPriority w:val="99"/>
    <w:rsid w:val="001C7E6C"/>
    <w:rPr>
      <w:rFonts w:ascii="Wingdings" w:hAnsi="Wingdings"/>
    </w:rPr>
  </w:style>
  <w:style w:type="character" w:customStyle="1" w:styleId="WW8Num42z1">
    <w:name w:val="WW8Num42z1"/>
    <w:uiPriority w:val="99"/>
    <w:rsid w:val="001C7E6C"/>
    <w:rPr>
      <w:rFonts w:ascii="Symbol" w:hAnsi="Symbol"/>
    </w:rPr>
  </w:style>
  <w:style w:type="character" w:customStyle="1" w:styleId="WW8Num42z4">
    <w:name w:val="WW8Num42z4"/>
    <w:uiPriority w:val="99"/>
    <w:rsid w:val="001C7E6C"/>
    <w:rPr>
      <w:rFonts w:ascii="Courier New" w:hAnsi="Courier New"/>
    </w:rPr>
  </w:style>
  <w:style w:type="character" w:customStyle="1" w:styleId="WW8Num43z0">
    <w:name w:val="WW8Num43z0"/>
    <w:uiPriority w:val="99"/>
    <w:rsid w:val="001C7E6C"/>
    <w:rPr>
      <w:rFonts w:ascii="Wingdings" w:hAnsi="Wingdings"/>
    </w:rPr>
  </w:style>
  <w:style w:type="character" w:customStyle="1" w:styleId="WW8Num43z1">
    <w:name w:val="WW8Num43z1"/>
    <w:uiPriority w:val="99"/>
    <w:rsid w:val="001C7E6C"/>
    <w:rPr>
      <w:rFonts w:ascii="Courier New" w:hAnsi="Courier New"/>
    </w:rPr>
  </w:style>
  <w:style w:type="character" w:customStyle="1" w:styleId="WW8Num43z3">
    <w:name w:val="WW8Num43z3"/>
    <w:uiPriority w:val="99"/>
    <w:rsid w:val="001C7E6C"/>
    <w:rPr>
      <w:rFonts w:ascii="Symbol" w:hAnsi="Symbol"/>
    </w:rPr>
  </w:style>
  <w:style w:type="character" w:customStyle="1" w:styleId="WW8Num44z0">
    <w:name w:val="WW8Num44z0"/>
    <w:uiPriority w:val="99"/>
    <w:rsid w:val="001C7E6C"/>
    <w:rPr>
      <w:rFonts w:ascii="Wingdings" w:hAnsi="Wingdings"/>
    </w:rPr>
  </w:style>
  <w:style w:type="character" w:customStyle="1" w:styleId="WW8Num44z1">
    <w:name w:val="WW8Num44z1"/>
    <w:uiPriority w:val="99"/>
    <w:rsid w:val="001C7E6C"/>
    <w:rPr>
      <w:rFonts w:ascii="Courier New" w:hAnsi="Courier New"/>
    </w:rPr>
  </w:style>
  <w:style w:type="character" w:customStyle="1" w:styleId="WW8Num44z3">
    <w:name w:val="WW8Num44z3"/>
    <w:uiPriority w:val="99"/>
    <w:rsid w:val="001C7E6C"/>
    <w:rPr>
      <w:rFonts w:ascii="Symbol" w:hAnsi="Symbol"/>
    </w:rPr>
  </w:style>
  <w:style w:type="character" w:customStyle="1" w:styleId="Fontepargpadro1">
    <w:name w:val="Fonte parág. padrão1"/>
    <w:uiPriority w:val="99"/>
    <w:rsid w:val="001C7E6C"/>
  </w:style>
  <w:style w:type="character" w:styleId="Hyperlink">
    <w:name w:val="Hyperlink"/>
    <w:uiPriority w:val="99"/>
    <w:semiHidden/>
    <w:rsid w:val="001C7E6C"/>
    <w:rPr>
      <w:rFonts w:cs="Times New Roman"/>
      <w:color w:val="0000FF"/>
      <w:u w:val="single"/>
    </w:rPr>
  </w:style>
  <w:style w:type="character" w:styleId="Nmerodepgina">
    <w:name w:val="page number"/>
    <w:uiPriority w:val="99"/>
    <w:semiHidden/>
    <w:rsid w:val="001C7E6C"/>
    <w:rPr>
      <w:rFonts w:cs="Times New Roman"/>
    </w:rPr>
  </w:style>
  <w:style w:type="character" w:customStyle="1" w:styleId="Marcas">
    <w:name w:val="Marcas"/>
    <w:uiPriority w:val="99"/>
    <w:rsid w:val="001C7E6C"/>
    <w:rPr>
      <w:rFonts w:ascii="StarSymbol" w:eastAsia="StarSymbol" w:hAnsi="StarSymbol"/>
      <w:sz w:val="18"/>
    </w:rPr>
  </w:style>
  <w:style w:type="character" w:customStyle="1" w:styleId="Smbolosdenumerao">
    <w:name w:val="Símbolos de numeração"/>
    <w:uiPriority w:val="99"/>
    <w:rsid w:val="001C7E6C"/>
  </w:style>
  <w:style w:type="paragraph" w:customStyle="1" w:styleId="Cabealho1">
    <w:name w:val="Cabeçalho1"/>
    <w:basedOn w:val="Normal"/>
    <w:next w:val="Corpodetexto"/>
    <w:uiPriority w:val="99"/>
    <w:rsid w:val="001C7E6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1C7E6C"/>
    <w:pPr>
      <w:jc w:val="both"/>
    </w:pPr>
  </w:style>
  <w:style w:type="character" w:customStyle="1" w:styleId="CorpodetextoChar">
    <w:name w:val="Corpo de texto Char"/>
    <w:link w:val="Corpodetexto"/>
    <w:uiPriority w:val="99"/>
    <w:semiHidden/>
    <w:rsid w:val="00D87228"/>
    <w:rPr>
      <w:sz w:val="24"/>
      <w:szCs w:val="24"/>
      <w:lang w:eastAsia="ar-SA"/>
    </w:rPr>
  </w:style>
  <w:style w:type="paragraph" w:styleId="Lista">
    <w:name w:val="List"/>
    <w:basedOn w:val="Corpodetexto"/>
    <w:uiPriority w:val="99"/>
    <w:semiHidden/>
    <w:rsid w:val="001C7E6C"/>
    <w:rPr>
      <w:rFonts w:cs="Tahoma"/>
    </w:rPr>
  </w:style>
  <w:style w:type="paragraph" w:customStyle="1" w:styleId="Legenda1">
    <w:name w:val="Legenda1"/>
    <w:basedOn w:val="Normal"/>
    <w:uiPriority w:val="99"/>
    <w:rsid w:val="001C7E6C"/>
    <w:pPr>
      <w:suppressLineNumbers/>
      <w:spacing w:before="120" w:after="120"/>
    </w:pPr>
    <w:rPr>
      <w:rFonts w:cs="Tahoma"/>
      <w:i/>
      <w:iCs/>
    </w:rPr>
  </w:style>
  <w:style w:type="paragraph" w:customStyle="1" w:styleId="ndiceremissivo">
    <w:name w:val="Índice remissivo"/>
    <w:basedOn w:val="Normal"/>
    <w:uiPriority w:val="99"/>
    <w:rsid w:val="001C7E6C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10"/>
    <w:qFormat/>
    <w:rsid w:val="001C7E6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D8722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Subttulo">
    <w:name w:val="Subtitle"/>
    <w:basedOn w:val="Cabealho1"/>
    <w:next w:val="Corpodetexto"/>
    <w:link w:val="SubttuloChar"/>
    <w:uiPriority w:val="11"/>
    <w:qFormat/>
    <w:rsid w:val="001C7E6C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SubttuloChar">
    <w:name w:val="Subtítulo Char"/>
    <w:link w:val="Subttulo"/>
    <w:uiPriority w:val="11"/>
    <w:rsid w:val="00D87228"/>
    <w:rPr>
      <w:rFonts w:ascii="Cambria" w:eastAsia="Times New Roman" w:hAnsi="Cambria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rsid w:val="001C7E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D87228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rsid w:val="001C7E6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D87228"/>
    <w:rPr>
      <w:sz w:val="24"/>
      <w:szCs w:val="24"/>
      <w:lang w:eastAsia="ar-SA"/>
    </w:rPr>
  </w:style>
  <w:style w:type="paragraph" w:styleId="MapadoDocumento">
    <w:name w:val="Document Map"/>
    <w:basedOn w:val="Normal"/>
    <w:link w:val="MapadoDocumentoChar"/>
    <w:uiPriority w:val="99"/>
    <w:rsid w:val="001C7E6C"/>
    <w:pPr>
      <w:shd w:val="clear" w:color="auto" w:fill="000080"/>
    </w:pPr>
    <w:rPr>
      <w:sz w:val="0"/>
      <w:szCs w:val="0"/>
    </w:rPr>
  </w:style>
  <w:style w:type="character" w:customStyle="1" w:styleId="MapadoDocumentoChar">
    <w:name w:val="Mapa do Documento Char"/>
    <w:link w:val="MapadoDocumento"/>
    <w:uiPriority w:val="99"/>
    <w:semiHidden/>
    <w:rsid w:val="00D87228"/>
    <w:rPr>
      <w:sz w:val="0"/>
      <w:szCs w:val="0"/>
      <w:lang w:eastAsia="ar-SA"/>
    </w:rPr>
  </w:style>
  <w:style w:type="paragraph" w:customStyle="1" w:styleId="Contedodamoldura">
    <w:name w:val="Conteúdo da moldura"/>
    <w:basedOn w:val="Corpodetexto"/>
    <w:uiPriority w:val="99"/>
    <w:rsid w:val="001C7E6C"/>
  </w:style>
  <w:style w:type="paragraph" w:styleId="PargrafodaLista">
    <w:name w:val="List Paragraph"/>
    <w:basedOn w:val="Normal"/>
    <w:uiPriority w:val="99"/>
    <w:qFormat/>
    <w:rsid w:val="006C03F8"/>
    <w:pPr>
      <w:ind w:left="720"/>
      <w:contextualSpacing/>
    </w:pPr>
  </w:style>
  <w:style w:type="character" w:customStyle="1" w:styleId="BodyTextIndentChar">
    <w:name w:val="Body Text Indent Char"/>
    <w:uiPriority w:val="99"/>
    <w:locked/>
    <w:rsid w:val="00790690"/>
    <w:rPr>
      <w:rFonts w:ascii="Arial" w:eastAsia="Times New Roman" w:hAnsi="Arial" w:cs="Times New Roman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rsid w:val="00790690"/>
    <w:pPr>
      <w:widowControl w:val="0"/>
      <w:spacing w:after="120"/>
      <w:ind w:left="283"/>
      <w:jc w:val="both"/>
    </w:pPr>
  </w:style>
  <w:style w:type="character" w:customStyle="1" w:styleId="BodyTextIndentChar1">
    <w:name w:val="Body Text Indent Char1"/>
    <w:uiPriority w:val="99"/>
    <w:semiHidden/>
    <w:rsid w:val="00D87228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790690"/>
    <w:rPr>
      <w:rFonts w:cs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locked/>
    <w:rsid w:val="00F32F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sl\Desktop\BKP\Area\Programas\psf\curruculo%20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curruculo n</Template>
  <TotalTime>1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pmsl</dc:creator>
  <cp:lastModifiedBy>pmsl</cp:lastModifiedBy>
  <cp:revision>1</cp:revision>
  <cp:lastPrinted>2009-05-13T20:06:00Z</cp:lastPrinted>
  <dcterms:created xsi:type="dcterms:W3CDTF">2019-02-15T12:13:00Z</dcterms:created>
  <dcterms:modified xsi:type="dcterms:W3CDTF">2019-02-15T12:14:00Z</dcterms:modified>
</cp:coreProperties>
</file>